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BA" w:rsidRDefault="00397EBA" w:rsidP="00397EBA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</w:rPr>
      </w:pPr>
    </w:p>
    <w:p w:rsidR="00397EBA" w:rsidRDefault="00397EBA" w:rsidP="00397EBA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US" w:eastAsia="en-US"/>
        </w:rPr>
        <w:drawing>
          <wp:inline distT="0" distB="0" distL="0" distR="0">
            <wp:extent cx="716280" cy="750388"/>
            <wp:effectExtent l="0" t="0" r="7620" b="0"/>
            <wp:docPr id="1" name="Picture 1" descr="C:\Users\Hp\Desktop\CEFIPRA Archive 16-08-2024\Archive CEFIPRA 28-08-2023\Databackup 19-12-2022\Raman Backup 17.10.2022\Desktop\CEFIPRA Archives\Flyers\Logos\CEFIPR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EFIPRA Archive 16-08-2024\Archive CEFIPRA 28-08-2023\Databackup 19-12-2022\Raman Backup 17.10.2022\Desktop\CEFIPRA Archives\Flyers\Logos\CEFIPRA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5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EBA" w:rsidRDefault="00397EBA" w:rsidP="00397EBA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</w:rPr>
      </w:pPr>
    </w:p>
    <w:p w:rsidR="00634899" w:rsidRDefault="00397EBA" w:rsidP="00397EBA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CEFIPRA</w:t>
      </w:r>
      <w:r w:rsidR="00CF01DE">
        <w:rPr>
          <w:rFonts w:ascii="Times New Roman" w:hAnsi="Times New Roman" w:cs="Times New Roman"/>
          <w:b/>
          <w:bCs/>
        </w:rPr>
        <w:t xml:space="preserve"> HIGH IMPACT SCIENTIFIC RESEARCH NETWORK PROGRAM</w:t>
      </w:r>
      <w:r w:rsidR="006F1483">
        <w:rPr>
          <w:rFonts w:ascii="Times New Roman" w:hAnsi="Times New Roman" w:cs="Times New Roman"/>
          <w:b/>
          <w:bCs/>
        </w:rPr>
        <w:t>ME</w:t>
      </w:r>
    </w:p>
    <w:p w:rsidR="0045480F" w:rsidRPr="006F2291" w:rsidRDefault="0045480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97EBA" w:rsidRDefault="006F2291" w:rsidP="006F2291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F2291">
        <w:rPr>
          <w:rFonts w:ascii="Times New Roman" w:hAnsi="Times New Roman" w:cs="Times New Roman"/>
          <w:b/>
          <w:sz w:val="36"/>
          <w:szCs w:val="36"/>
          <w:u w:val="single"/>
        </w:rPr>
        <w:t>Proposal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4C6819">
        <w:rPr>
          <w:rFonts w:ascii="Times New Roman" w:hAnsi="Times New Roman" w:cs="Times New Roman"/>
          <w:b/>
          <w:sz w:val="36"/>
          <w:szCs w:val="36"/>
          <w:u w:val="single"/>
        </w:rPr>
        <w:t>Format</w:t>
      </w:r>
      <w:r w:rsidR="00397EBA" w:rsidRPr="00397EB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5480F" w:rsidRPr="00397EBA" w:rsidRDefault="00397EBA" w:rsidP="006F2291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397EBA">
        <w:rPr>
          <w:rFonts w:ascii="Times New Roman" w:hAnsi="Times New Roman" w:cs="Times New Roman"/>
          <w:sz w:val="28"/>
          <w:szCs w:val="28"/>
        </w:rPr>
        <w:t xml:space="preserve">(Please Read </w:t>
      </w:r>
      <w:r>
        <w:rPr>
          <w:rFonts w:ascii="Times New Roman" w:hAnsi="Times New Roman" w:cs="Times New Roman"/>
          <w:sz w:val="28"/>
          <w:szCs w:val="28"/>
        </w:rPr>
        <w:t>Programme Guidelines C</w:t>
      </w:r>
      <w:r w:rsidRPr="00397EBA">
        <w:rPr>
          <w:rFonts w:ascii="Times New Roman" w:hAnsi="Times New Roman" w:cs="Times New Roman"/>
          <w:sz w:val="28"/>
          <w:szCs w:val="28"/>
        </w:rPr>
        <w:t>areful</w:t>
      </w:r>
      <w:r>
        <w:rPr>
          <w:rFonts w:ascii="Times New Roman" w:hAnsi="Times New Roman" w:cs="Times New Roman"/>
          <w:sz w:val="28"/>
          <w:szCs w:val="28"/>
        </w:rPr>
        <w:t>ly Before S</w:t>
      </w:r>
      <w:r w:rsidRPr="00397EBA">
        <w:rPr>
          <w:rFonts w:ascii="Times New Roman" w:hAnsi="Times New Roman" w:cs="Times New Roman"/>
          <w:sz w:val="28"/>
          <w:szCs w:val="28"/>
        </w:rPr>
        <w:t>ubmitting t</w:t>
      </w:r>
      <w:r>
        <w:rPr>
          <w:rFonts w:ascii="Times New Roman" w:hAnsi="Times New Roman" w:cs="Times New Roman"/>
          <w:sz w:val="28"/>
          <w:szCs w:val="28"/>
        </w:rPr>
        <w:t>he P</w:t>
      </w:r>
      <w:r w:rsidRPr="00397EBA">
        <w:rPr>
          <w:rFonts w:ascii="Times New Roman" w:hAnsi="Times New Roman" w:cs="Times New Roman"/>
          <w:sz w:val="28"/>
          <w:szCs w:val="28"/>
        </w:rPr>
        <w:t>roposal)</w:t>
      </w:r>
    </w:p>
    <w:p w:rsidR="006F2291" w:rsidRDefault="006F2291" w:rsidP="0045480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Cs/>
          <w:sz w:val="24"/>
          <w:szCs w:val="24"/>
        </w:rPr>
      </w:pPr>
    </w:p>
    <w:p w:rsidR="0045480F" w:rsidRDefault="00A80D42" w:rsidP="0045480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Cs/>
          <w:sz w:val="24"/>
          <w:szCs w:val="24"/>
        </w:rPr>
      </w:pPr>
      <w:r w:rsidRPr="00A80D42">
        <w:rPr>
          <w:rFonts w:ascii="Times New Roman" w:hAnsi="Times New Roman" w:cs="Times New Roman"/>
          <w:bCs/>
          <w:sz w:val="24"/>
          <w:szCs w:val="24"/>
        </w:rPr>
        <w:t>TARGETED TOPIC OF COOPERATION</w:t>
      </w:r>
      <w:r w:rsidR="00CF01DE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EBA">
        <w:rPr>
          <w:rFonts w:ascii="Times New Roman" w:hAnsi="Times New Roman" w:cs="Times New Roman"/>
          <w:bCs/>
          <w:sz w:val="24"/>
          <w:szCs w:val="24"/>
        </w:rPr>
        <w:t>One Health</w:t>
      </w:r>
    </w:p>
    <w:p w:rsidR="006F2291" w:rsidRPr="006F2291" w:rsidRDefault="006F2291" w:rsidP="0045480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Cs/>
          <w:sz w:val="24"/>
          <w:szCs w:val="24"/>
        </w:rPr>
      </w:pPr>
    </w:p>
    <w:p w:rsidR="0045480F" w:rsidRDefault="0045480F" w:rsidP="0045480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Cs/>
          <w:sz w:val="24"/>
          <w:szCs w:val="24"/>
        </w:rPr>
      </w:pPr>
      <w:r w:rsidRPr="006F2291">
        <w:rPr>
          <w:rFonts w:ascii="Times New Roman" w:hAnsi="Times New Roman" w:cs="Times New Roman"/>
          <w:bCs/>
          <w:sz w:val="24"/>
          <w:szCs w:val="24"/>
        </w:rPr>
        <w:t xml:space="preserve">Sub Area(s): </w:t>
      </w:r>
    </w:p>
    <w:p w:rsidR="006F2291" w:rsidRPr="006F2291" w:rsidRDefault="006F2291" w:rsidP="0045480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Cs/>
          <w:sz w:val="24"/>
          <w:szCs w:val="24"/>
        </w:rPr>
      </w:pPr>
    </w:p>
    <w:p w:rsidR="0045480F" w:rsidRDefault="0045480F" w:rsidP="0045480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Cs/>
          <w:sz w:val="24"/>
          <w:szCs w:val="24"/>
        </w:rPr>
      </w:pPr>
      <w:r w:rsidRPr="006F2291">
        <w:rPr>
          <w:rFonts w:ascii="Times New Roman" w:hAnsi="Times New Roman" w:cs="Times New Roman"/>
          <w:bCs/>
          <w:sz w:val="24"/>
          <w:szCs w:val="24"/>
        </w:rPr>
        <w:t xml:space="preserve">Title (In English): </w:t>
      </w:r>
    </w:p>
    <w:p w:rsidR="006F2291" w:rsidRPr="006F2291" w:rsidRDefault="006F2291" w:rsidP="0045480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Cs/>
          <w:sz w:val="24"/>
          <w:szCs w:val="24"/>
        </w:rPr>
      </w:pPr>
    </w:p>
    <w:p w:rsidR="0045480F" w:rsidRDefault="0045480F" w:rsidP="0045480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Cs/>
          <w:sz w:val="24"/>
          <w:szCs w:val="24"/>
        </w:rPr>
      </w:pPr>
      <w:r w:rsidRPr="006F2291">
        <w:rPr>
          <w:rFonts w:ascii="Times New Roman" w:hAnsi="Times New Roman" w:cs="Times New Roman"/>
          <w:bCs/>
          <w:sz w:val="24"/>
          <w:szCs w:val="24"/>
        </w:rPr>
        <w:t xml:space="preserve">Title (In French): </w:t>
      </w:r>
    </w:p>
    <w:p w:rsidR="0045480F" w:rsidRPr="006F2291" w:rsidRDefault="00CF01DE" w:rsidP="0045480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 Information of Network </w:t>
      </w:r>
      <w:r w:rsidR="00525EC0">
        <w:rPr>
          <w:rFonts w:ascii="Times New Roman" w:hAnsi="Times New Roman" w:cs="Times New Roman"/>
          <w:b/>
          <w:bCs/>
          <w:sz w:val="24"/>
          <w:szCs w:val="24"/>
        </w:rPr>
        <w:t>Members</w:t>
      </w:r>
    </w:p>
    <w:p w:rsidR="00CF01DE" w:rsidRDefault="00CF01DE" w:rsidP="0045480F">
      <w:pPr>
        <w:widowControl w:val="0"/>
        <w:tabs>
          <w:tab w:val="left" w:pos="360"/>
          <w:tab w:val="left" w:pos="22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45480F" w:rsidRPr="006F2291" w:rsidRDefault="0045480F" w:rsidP="0045480F">
      <w:pPr>
        <w:widowControl w:val="0"/>
        <w:tabs>
          <w:tab w:val="left" w:pos="360"/>
          <w:tab w:val="left" w:pos="22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F2291">
        <w:rPr>
          <w:rFonts w:ascii="Times New Roman" w:hAnsi="Times New Roman" w:cs="Times New Roman"/>
          <w:sz w:val="24"/>
          <w:szCs w:val="24"/>
        </w:rPr>
        <w:t xml:space="preserve">Name of the Principal </w:t>
      </w:r>
      <w:r w:rsidR="00A80D42">
        <w:rPr>
          <w:rFonts w:ascii="Times New Roman" w:hAnsi="Times New Roman" w:cs="Times New Roman"/>
          <w:sz w:val="24"/>
          <w:szCs w:val="24"/>
        </w:rPr>
        <w:t xml:space="preserve">Network </w:t>
      </w:r>
      <w:r w:rsidR="00CF01DE">
        <w:rPr>
          <w:rFonts w:ascii="Times New Roman" w:hAnsi="Times New Roman" w:cs="Times New Roman"/>
          <w:sz w:val="24"/>
          <w:szCs w:val="24"/>
        </w:rPr>
        <w:t>Coordinator</w:t>
      </w:r>
      <w:r w:rsidRPr="006F2291">
        <w:rPr>
          <w:rFonts w:ascii="Times New Roman" w:hAnsi="Times New Roman" w:cs="Times New Roman"/>
          <w:sz w:val="24"/>
          <w:szCs w:val="24"/>
        </w:rPr>
        <w:t xml:space="preserve"> (Indian</w:t>
      </w:r>
      <w:proofErr w:type="gramStart"/>
      <w:r w:rsidRPr="006F2291">
        <w:rPr>
          <w:rFonts w:ascii="Times New Roman" w:hAnsi="Times New Roman" w:cs="Times New Roman"/>
          <w:sz w:val="24"/>
          <w:szCs w:val="24"/>
        </w:rPr>
        <w:t xml:space="preserve">) </w:t>
      </w:r>
      <w:r w:rsidR="006F229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5480F" w:rsidRPr="006F2291" w:rsidRDefault="0045480F" w:rsidP="0045480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F2291">
        <w:rPr>
          <w:rFonts w:ascii="Times New Roman" w:hAnsi="Times New Roman" w:cs="Times New Roman"/>
          <w:sz w:val="24"/>
          <w:szCs w:val="24"/>
        </w:rPr>
        <w:t>Institution</w:t>
      </w:r>
      <w:r w:rsidR="00C51C54" w:rsidRPr="006F2291">
        <w:rPr>
          <w:rFonts w:ascii="Times New Roman" w:hAnsi="Times New Roman" w:cs="Times New Roman"/>
          <w:sz w:val="24"/>
          <w:szCs w:val="24"/>
        </w:rPr>
        <w:t xml:space="preserve"> of the Indian PI</w:t>
      </w:r>
      <w:r w:rsidR="00B53385">
        <w:rPr>
          <w:rFonts w:ascii="Times New Roman" w:hAnsi="Times New Roman" w:cs="Times New Roman"/>
          <w:sz w:val="24"/>
          <w:szCs w:val="24"/>
        </w:rPr>
        <w:t>, with Place</w:t>
      </w:r>
      <w:r w:rsidR="00C51C54" w:rsidRPr="006F2291">
        <w:rPr>
          <w:rFonts w:ascii="Times New Roman" w:hAnsi="Times New Roman" w:cs="Times New Roman"/>
          <w:sz w:val="24"/>
          <w:szCs w:val="24"/>
        </w:rPr>
        <w:t xml:space="preserve">: </w:t>
      </w:r>
      <w:r w:rsidRPr="006F22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480F" w:rsidRPr="006F2291" w:rsidRDefault="0045480F" w:rsidP="0045480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F2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80F" w:rsidRPr="006F2291" w:rsidRDefault="0045480F" w:rsidP="0045480F">
      <w:pPr>
        <w:widowControl w:val="0"/>
        <w:tabs>
          <w:tab w:val="left" w:pos="360"/>
          <w:tab w:val="left" w:pos="222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F2291">
        <w:rPr>
          <w:rFonts w:ascii="Times New Roman" w:hAnsi="Times New Roman" w:cs="Times New Roman"/>
          <w:sz w:val="24"/>
          <w:szCs w:val="24"/>
        </w:rPr>
        <w:t xml:space="preserve">Name of the Principal </w:t>
      </w:r>
      <w:r w:rsidR="00CF01DE">
        <w:rPr>
          <w:rFonts w:ascii="Times New Roman" w:hAnsi="Times New Roman" w:cs="Times New Roman"/>
          <w:sz w:val="24"/>
          <w:szCs w:val="24"/>
        </w:rPr>
        <w:t>Network Coordinator</w:t>
      </w:r>
      <w:r w:rsidRPr="006F2291">
        <w:rPr>
          <w:rFonts w:ascii="Times New Roman" w:hAnsi="Times New Roman" w:cs="Times New Roman"/>
          <w:sz w:val="24"/>
          <w:szCs w:val="24"/>
        </w:rPr>
        <w:t xml:space="preserve"> (French) </w:t>
      </w:r>
      <w:r w:rsidR="006F2291">
        <w:rPr>
          <w:rFonts w:ascii="Times New Roman" w:hAnsi="Times New Roman" w:cs="Times New Roman"/>
          <w:sz w:val="24"/>
          <w:szCs w:val="24"/>
        </w:rPr>
        <w:t>:</w:t>
      </w:r>
    </w:p>
    <w:p w:rsidR="0045480F" w:rsidRPr="006F2291" w:rsidRDefault="00C51C54" w:rsidP="0045480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F2291">
        <w:rPr>
          <w:rFonts w:ascii="Times New Roman" w:hAnsi="Times New Roman" w:cs="Times New Roman"/>
          <w:sz w:val="24"/>
          <w:szCs w:val="24"/>
        </w:rPr>
        <w:t xml:space="preserve">Institution of the </w:t>
      </w:r>
      <w:r w:rsidR="00B53385">
        <w:rPr>
          <w:rFonts w:ascii="Times New Roman" w:hAnsi="Times New Roman" w:cs="Times New Roman"/>
          <w:sz w:val="24"/>
          <w:szCs w:val="24"/>
        </w:rPr>
        <w:t>French</w:t>
      </w:r>
      <w:r w:rsidRPr="006F2291">
        <w:rPr>
          <w:rFonts w:ascii="Times New Roman" w:hAnsi="Times New Roman" w:cs="Times New Roman"/>
          <w:sz w:val="24"/>
          <w:szCs w:val="24"/>
        </w:rPr>
        <w:t xml:space="preserve"> PI</w:t>
      </w:r>
      <w:r w:rsidR="00B53385">
        <w:rPr>
          <w:rFonts w:ascii="Times New Roman" w:hAnsi="Times New Roman" w:cs="Times New Roman"/>
          <w:sz w:val="24"/>
          <w:szCs w:val="24"/>
        </w:rPr>
        <w:t>, with Place</w:t>
      </w:r>
      <w:r w:rsidRPr="006F2291">
        <w:rPr>
          <w:rFonts w:ascii="Times New Roman" w:hAnsi="Times New Roman" w:cs="Times New Roman"/>
          <w:sz w:val="24"/>
          <w:szCs w:val="24"/>
        </w:rPr>
        <w:t>:</w:t>
      </w:r>
      <w:r w:rsidR="0045480F" w:rsidRPr="006F2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819" w:rsidRDefault="004C6819" w:rsidP="0045480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45480F" w:rsidRPr="006F2291" w:rsidRDefault="00397EBA" w:rsidP="0045480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o</w:t>
      </w:r>
      <w:r w:rsidR="004C6819">
        <w:rPr>
          <w:rFonts w:ascii="Times New Roman" w:hAnsi="Times New Roman" w:cs="Times New Roman"/>
          <w:sz w:val="24"/>
          <w:szCs w:val="24"/>
        </w:rPr>
        <w:t xml:space="preserve">ther </w:t>
      </w:r>
      <w:r w:rsidR="009726EA">
        <w:rPr>
          <w:rFonts w:ascii="Times New Roman" w:hAnsi="Times New Roman" w:cs="Times New Roman"/>
          <w:sz w:val="24"/>
          <w:szCs w:val="24"/>
        </w:rPr>
        <w:t>PI</w:t>
      </w:r>
      <w:r w:rsidR="004C6819">
        <w:rPr>
          <w:rFonts w:ascii="Times New Roman" w:hAnsi="Times New Roman" w:cs="Times New Roman"/>
          <w:sz w:val="24"/>
          <w:szCs w:val="24"/>
        </w:rPr>
        <w:t>s (Minimum three partners from different institutions from each India &amp; France)</w:t>
      </w:r>
    </w:p>
    <w:p w:rsidR="006F2291" w:rsidRPr="006F2291" w:rsidRDefault="006F2291" w:rsidP="006F2291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bCs/>
          <w:sz w:val="24"/>
          <w:szCs w:val="24"/>
        </w:rPr>
      </w:pPr>
      <w:r w:rsidRPr="006F2291">
        <w:rPr>
          <w:rFonts w:ascii="Times New Roman" w:hAnsi="Times New Roman" w:cs="Times New Roman"/>
          <w:bCs/>
          <w:sz w:val="24"/>
          <w:szCs w:val="24"/>
        </w:rPr>
        <w:t xml:space="preserve">Total Budget:  Rs. </w:t>
      </w:r>
      <w:r w:rsidR="00B53385">
        <w:rPr>
          <w:rFonts w:ascii="Times New Roman" w:hAnsi="Times New Roman" w:cs="Times New Roman"/>
          <w:bCs/>
          <w:sz w:val="24"/>
          <w:szCs w:val="24"/>
        </w:rPr>
        <w:t>…………</w:t>
      </w:r>
      <w:proofErr w:type="gramStart"/>
      <w:r w:rsidR="00B53385">
        <w:rPr>
          <w:rFonts w:ascii="Times New Roman" w:hAnsi="Times New Roman" w:cs="Times New Roman"/>
          <w:bCs/>
          <w:sz w:val="24"/>
          <w:szCs w:val="24"/>
        </w:rPr>
        <w:t>.</w:t>
      </w:r>
      <w:r w:rsidRPr="006F2291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6F2291">
        <w:rPr>
          <w:rFonts w:ascii="Times New Roman" w:hAnsi="Times New Roman" w:cs="Times New Roman"/>
          <w:bCs/>
          <w:sz w:val="24"/>
          <w:szCs w:val="24"/>
        </w:rPr>
        <w:t xml:space="preserve">Euros. </w:t>
      </w:r>
      <w:r w:rsidR="00B53385">
        <w:rPr>
          <w:rFonts w:ascii="Times New Roman" w:hAnsi="Times New Roman" w:cs="Times New Roman"/>
          <w:bCs/>
          <w:sz w:val="24"/>
          <w:szCs w:val="24"/>
        </w:rPr>
        <w:t>……….</w:t>
      </w:r>
      <w:r w:rsidRPr="006F2291">
        <w:rPr>
          <w:rFonts w:ascii="Times New Roman" w:hAnsi="Times New Roman" w:cs="Times New Roman"/>
          <w:bCs/>
          <w:sz w:val="24"/>
          <w:szCs w:val="24"/>
        </w:rPr>
        <w:t xml:space="preserve">  )</w:t>
      </w:r>
    </w:p>
    <w:p w:rsidR="006F2291" w:rsidRDefault="006F2291" w:rsidP="0045480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45480F" w:rsidRPr="006F2291" w:rsidRDefault="0045480F" w:rsidP="0045480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6F2291">
        <w:rPr>
          <w:rFonts w:ascii="Times New Roman" w:hAnsi="Times New Roman" w:cs="Times New Roman"/>
          <w:sz w:val="24"/>
          <w:szCs w:val="24"/>
        </w:rPr>
        <w:t>Proposal duration in months</w:t>
      </w:r>
      <w:r w:rsidR="006F2291">
        <w:rPr>
          <w:rFonts w:ascii="Times New Roman" w:hAnsi="Times New Roman" w:cs="Times New Roman"/>
          <w:sz w:val="24"/>
          <w:szCs w:val="24"/>
        </w:rPr>
        <w:t>:</w:t>
      </w:r>
      <w:r w:rsidR="00B5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80F" w:rsidRDefault="0045480F" w:rsidP="0045480F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40"/>
          <w:szCs w:val="40"/>
        </w:rPr>
      </w:pPr>
    </w:p>
    <w:p w:rsidR="00C51C54" w:rsidRPr="006F2291" w:rsidRDefault="00C51C54" w:rsidP="00C51C5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sz w:val="24"/>
        </w:rPr>
      </w:pPr>
      <w:r w:rsidRPr="006F2291">
        <w:rPr>
          <w:rFonts w:ascii="TimesNewRomanPSMT" w:hAnsi="TimesNewRomanPSMT" w:cs="TimesNewRomanPSMT"/>
          <w:b/>
          <w:sz w:val="24"/>
        </w:rPr>
        <w:t xml:space="preserve">Proposal summary </w:t>
      </w:r>
      <w:r w:rsidR="00C4758A" w:rsidRPr="006F2291">
        <w:rPr>
          <w:rFonts w:ascii="TimesNewRomanPSMT" w:hAnsi="TimesNewRomanPSMT" w:cs="TimesNewRomanPSMT"/>
          <w:b/>
          <w:sz w:val="24"/>
        </w:rPr>
        <w:t>[</w:t>
      </w:r>
      <w:r w:rsidRPr="006F2291">
        <w:rPr>
          <w:rFonts w:ascii="TimesNewRomanPSMT" w:hAnsi="TimesNewRomanPSMT" w:cs="TimesNewRomanPSMT"/>
          <w:b/>
          <w:sz w:val="24"/>
        </w:rPr>
        <w:t>identical to the abstract from the online proposal submission form, section 1</w:t>
      </w:r>
      <w:r w:rsidR="00C4758A" w:rsidRPr="006F2291">
        <w:rPr>
          <w:rFonts w:ascii="TimesNewRomanPSMT" w:hAnsi="TimesNewRomanPSMT" w:cs="TimesNewRomanPSMT"/>
          <w:b/>
          <w:sz w:val="24"/>
        </w:rPr>
        <w:t>-(</w:t>
      </w:r>
      <w:r w:rsidR="00525EC0">
        <w:rPr>
          <w:rFonts w:ascii="TimesNewRomanPSMT" w:hAnsi="TimesNewRomanPSMT" w:cs="TimesNewRomanPSMT"/>
          <w:b/>
          <w:sz w:val="24"/>
        </w:rPr>
        <w:t>1</w:t>
      </w:r>
      <w:r w:rsidR="00C4758A" w:rsidRPr="006F2291">
        <w:rPr>
          <w:rFonts w:ascii="TimesNewRomanPSMT" w:hAnsi="TimesNewRomanPSMT" w:cs="TimesNewRomanPSMT"/>
          <w:b/>
          <w:sz w:val="24"/>
        </w:rPr>
        <w:t xml:space="preserve"> page max</w:t>
      </w:r>
      <w:r w:rsidRPr="006F2291">
        <w:rPr>
          <w:rFonts w:ascii="TimesNewRomanPSMT" w:hAnsi="TimesNewRomanPSMT" w:cs="TimesNewRomanPSMT"/>
          <w:b/>
          <w:sz w:val="24"/>
        </w:rPr>
        <w:t>)</w:t>
      </w:r>
      <w:r w:rsidR="00C4758A" w:rsidRPr="006F2291">
        <w:rPr>
          <w:rFonts w:ascii="TimesNewRomanPSMT" w:hAnsi="TimesNewRomanPSMT" w:cs="TimesNewRomanPSMT"/>
          <w:b/>
          <w:sz w:val="24"/>
        </w:rPr>
        <w:t>]</w:t>
      </w:r>
      <w:r w:rsidRPr="006F2291">
        <w:rPr>
          <w:rFonts w:ascii="TimesNewRomanPSMT" w:hAnsi="TimesNewRomanPSMT" w:cs="TimesNewRomanPSMT"/>
          <w:b/>
          <w:sz w:val="24"/>
        </w:rPr>
        <w:t xml:space="preserve">. </w:t>
      </w:r>
    </w:p>
    <w:p w:rsidR="00C51C54" w:rsidRDefault="00C51C54" w:rsidP="00C51C54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</w:rPr>
      </w:pPr>
    </w:p>
    <w:p w:rsidR="006F1483" w:rsidRDefault="00C51C54" w:rsidP="00C51C5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</w:pPr>
      <w:r>
        <w:rPr>
          <w:rFonts w:ascii="TimesNewRomanPSMT" w:hAnsi="TimesNewRomanPSMT" w:cs="TimesNewRomanPSMT"/>
        </w:rPr>
        <w:t xml:space="preserve">The abstract (summary) should, at a glance, provide the reader with a clear understanding of the objectives of the research proposal and how they will be achieved. The abstract will be used as the short description of </w:t>
      </w:r>
      <w:r w:rsidR="00A80D42">
        <w:rPr>
          <w:rFonts w:ascii="TimesNewRomanPSMT" w:hAnsi="TimesNewRomanPSMT" w:cs="TimesNewRomanPSMT"/>
        </w:rPr>
        <w:t>motivation behind the network.</w:t>
      </w:r>
      <w:r w:rsidR="00C652C8" w:rsidRPr="00C652C8">
        <w:t xml:space="preserve"> </w:t>
      </w:r>
    </w:p>
    <w:p w:rsidR="006F1483" w:rsidRDefault="006F1483" w:rsidP="00C51C5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</w:pPr>
    </w:p>
    <w:p w:rsidR="00A80D42" w:rsidRDefault="006F1483" w:rsidP="00C51C5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Objective</w:t>
      </w:r>
      <w:r w:rsidR="00C652C8" w:rsidRPr="00C652C8">
        <w:rPr>
          <w:rFonts w:ascii="TimesNewRomanPSMT" w:hAnsi="TimesNewRomanPSMT" w:cs="TimesNewRomanPSMT"/>
        </w:rPr>
        <w:t xml:space="preserve"> wise activity plan along with milestones, bringing out clearly the networking aspects</w:t>
      </w:r>
      <w:r w:rsidR="00C652C8">
        <w:rPr>
          <w:rFonts w:ascii="TimesNewRomanPSMT" w:hAnsi="TimesNewRomanPSMT" w:cs="TimesNewRomanPSMT"/>
        </w:rPr>
        <w:t xml:space="preserve"> and v</w:t>
      </w:r>
      <w:r w:rsidR="00C652C8" w:rsidRPr="00C652C8">
        <w:rPr>
          <w:rFonts w:ascii="TimesNewRomanPSMT" w:hAnsi="TimesNewRomanPSMT" w:cs="TimesNewRomanPSMT"/>
        </w:rPr>
        <w:t>alue addition through the proposed Network</w:t>
      </w:r>
      <w:r w:rsidR="00C652C8">
        <w:rPr>
          <w:rFonts w:ascii="TimesNewRomanPSMT" w:hAnsi="TimesNewRomanPSMT" w:cs="TimesNewRomanPSMT"/>
        </w:rPr>
        <w:t>.</w:t>
      </w:r>
    </w:p>
    <w:p w:rsidR="00C51C54" w:rsidRDefault="00C51C54" w:rsidP="00C51C54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40"/>
          <w:szCs w:val="40"/>
        </w:rPr>
      </w:pPr>
      <w:r>
        <w:rPr>
          <w:rFonts w:ascii="TimesNewRomanPSMT" w:hAnsi="TimesNewRomanPSMT" w:cs="TimesNewRomanPSMT"/>
        </w:rPr>
        <w:t>Please use plain typed text, avoiding formulae and other special characters. The abstract must be written in English. There is a limit of 2000 characters (spaces and line breaks included).</w:t>
      </w:r>
    </w:p>
    <w:p w:rsidR="0045480F" w:rsidRDefault="0045480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MS Mincho" w:eastAsia="MS Mincho" w:hAnsi="MS Mincho" w:cs="MS Mincho"/>
          <w:b/>
          <w:bCs/>
          <w:sz w:val="28"/>
          <w:szCs w:val="28"/>
        </w:rPr>
      </w:pPr>
    </w:p>
    <w:p w:rsidR="006F2291" w:rsidRPr="00C51C54" w:rsidRDefault="006F2291" w:rsidP="006F22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bCs/>
          <w:iCs/>
          <w:sz w:val="26"/>
          <w:u w:val="single"/>
        </w:rPr>
      </w:pPr>
      <w:r w:rsidRPr="00C51C54">
        <w:rPr>
          <w:rFonts w:ascii="TimesNewRomanPSMT" w:hAnsi="TimesNewRomanPSMT" w:cs="TimesNewRomanPSMT"/>
          <w:b/>
          <w:bCs/>
          <w:sz w:val="26"/>
        </w:rPr>
        <w:t xml:space="preserve">Section a: </w:t>
      </w:r>
      <w:r w:rsidRPr="00C51C54">
        <w:rPr>
          <w:rFonts w:ascii="TimesNewRomanPSMT" w:hAnsi="TimesNewRomanPSMT" w:cs="TimesNewRomanPSMT"/>
          <w:b/>
          <w:bCs/>
          <w:iCs/>
          <w:sz w:val="26"/>
          <w:u w:val="single"/>
        </w:rPr>
        <w:t xml:space="preserve">Extended Synopsis of the scientific proposal (max. </w:t>
      </w:r>
      <w:r w:rsidR="00525EC0">
        <w:rPr>
          <w:rFonts w:ascii="TimesNewRomanPSMT" w:hAnsi="TimesNewRomanPSMT" w:cs="TimesNewRomanPSMT"/>
          <w:b/>
          <w:bCs/>
          <w:iCs/>
          <w:sz w:val="26"/>
          <w:u w:val="single"/>
        </w:rPr>
        <w:t>3-4</w:t>
      </w:r>
      <w:r w:rsidRPr="00C51C54">
        <w:rPr>
          <w:rFonts w:ascii="TimesNewRomanPSMT" w:hAnsi="TimesNewRomanPSMT" w:cs="TimesNewRomanPSMT"/>
          <w:b/>
          <w:bCs/>
          <w:iCs/>
          <w:sz w:val="26"/>
          <w:u w:val="single"/>
        </w:rPr>
        <w:t xml:space="preserve"> pages)</w:t>
      </w:r>
    </w:p>
    <w:p w:rsidR="006F2291" w:rsidRDefault="006F2291" w:rsidP="006F22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bCs/>
          <w:i/>
          <w:iCs/>
          <w:u w:val="single"/>
        </w:rPr>
      </w:pPr>
    </w:p>
    <w:p w:rsidR="006F2291" w:rsidRDefault="006F2291" w:rsidP="006F22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</w:rPr>
      </w:pPr>
    </w:p>
    <w:p w:rsidR="00525EC0" w:rsidRDefault="006F2291" w:rsidP="006F22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i/>
          <w:iCs/>
        </w:rPr>
      </w:pPr>
      <w:r>
        <w:rPr>
          <w:rFonts w:ascii="TimesNewRomanPSMT" w:hAnsi="TimesNewRomanPSMT" w:cs="TimesNewRomanPSMT"/>
          <w:i/>
          <w:iCs/>
        </w:rPr>
        <w:t xml:space="preserve">[The Extended Synopsis should give a concise presentation of the scientific proposal, with particular attention to the ground-breaking nature of the research project, which will allow evaluation panels to assess, in Step 1 of the evaluation, the feasibility of the outlined scientific approach. </w:t>
      </w:r>
    </w:p>
    <w:p w:rsidR="00525EC0" w:rsidRDefault="00525EC0" w:rsidP="006F22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i/>
          <w:iCs/>
        </w:rPr>
      </w:pPr>
    </w:p>
    <w:p w:rsidR="006F2291" w:rsidRDefault="006F2291" w:rsidP="006F22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i/>
          <w:iCs/>
        </w:rPr>
      </w:pPr>
      <w:r>
        <w:rPr>
          <w:rFonts w:ascii="TimesNewRomanPSMT" w:hAnsi="TimesNewRomanPSMT" w:cs="TimesNewRomanPSMT"/>
          <w:i/>
          <w:iCs/>
        </w:rPr>
        <w:t xml:space="preserve">Describe the proposed </w:t>
      </w:r>
      <w:r w:rsidR="00A80D42">
        <w:rPr>
          <w:rFonts w:ascii="TimesNewRomanPSMT" w:hAnsi="TimesNewRomanPSMT" w:cs="TimesNewRomanPSMT"/>
          <w:i/>
          <w:iCs/>
        </w:rPr>
        <w:t xml:space="preserve">network activities </w:t>
      </w:r>
      <w:r>
        <w:rPr>
          <w:rFonts w:ascii="TimesNewRomanPSMT" w:hAnsi="TimesNewRomanPSMT" w:cs="TimesNewRomanPSMT"/>
          <w:i/>
          <w:iCs/>
        </w:rPr>
        <w:t xml:space="preserve">in the context of the state of the art of the field. </w:t>
      </w:r>
      <w:r w:rsidRPr="00525EC0">
        <w:rPr>
          <w:rFonts w:ascii="TimesNewRomanPSMT" w:hAnsi="TimesNewRomanPSMT" w:cs="TimesNewRomanPSMT"/>
          <w:b/>
          <w:i/>
          <w:iCs/>
        </w:rPr>
        <w:t>References to literature</w:t>
      </w:r>
      <w:r>
        <w:rPr>
          <w:rFonts w:ascii="TimesNewRomanPSMT" w:hAnsi="TimesNewRomanPSMT" w:cs="TimesNewRomanPSMT"/>
          <w:i/>
          <w:iCs/>
        </w:rPr>
        <w:t xml:space="preserve"> should also be included.]</w:t>
      </w:r>
    </w:p>
    <w:p w:rsidR="00525EC0" w:rsidRDefault="00525EC0" w:rsidP="006F22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i/>
          <w:iCs/>
        </w:rPr>
      </w:pPr>
    </w:p>
    <w:p w:rsidR="00525EC0" w:rsidRDefault="00525EC0" w:rsidP="006F22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i/>
          <w:iCs/>
        </w:rPr>
        <w:t>Prior Interactions within networks partners</w:t>
      </w:r>
    </w:p>
    <w:p w:rsidR="006F2291" w:rsidRDefault="006F2291" w:rsidP="006F22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</w:rPr>
      </w:pPr>
    </w:p>
    <w:p w:rsidR="006F2291" w:rsidRDefault="006F2291" w:rsidP="006F22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  <w:i/>
          <w:iCs/>
        </w:rPr>
        <w:t>Please respect the following formatting constraints: Times New Roman, Arial or similar, at least font size 11, margins (2.0 cm side and 1.5cm top and bottom), single line spacing.</w:t>
      </w:r>
    </w:p>
    <w:p w:rsidR="0045480F" w:rsidRDefault="0045480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MS Mincho" w:eastAsia="MS Mincho" w:hAnsi="MS Mincho" w:cs="MS Mincho"/>
          <w:b/>
          <w:bCs/>
          <w:sz w:val="28"/>
          <w:szCs w:val="28"/>
        </w:rPr>
      </w:pPr>
    </w:p>
    <w:p w:rsidR="00C652C8" w:rsidRPr="006F1483" w:rsidRDefault="00C652C8" w:rsidP="00C652C8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bCs/>
          <w:iCs/>
          <w:sz w:val="26"/>
        </w:rPr>
      </w:pPr>
      <w:r w:rsidRPr="006F1483">
        <w:rPr>
          <w:rFonts w:ascii="TimesNewRomanPSMT" w:hAnsi="TimesNewRomanPSMT" w:cs="TimesNewRomanPSMT"/>
          <w:b/>
          <w:bCs/>
          <w:sz w:val="26"/>
        </w:rPr>
        <w:t>Section b</w:t>
      </w:r>
      <w:r w:rsidRPr="006F1483">
        <w:rPr>
          <w:rFonts w:ascii="TimesNewRomanPSMT" w:hAnsi="TimesNewRomanPSMT" w:cs="TimesNewRomanPSMT"/>
          <w:b/>
          <w:bCs/>
          <w:iCs/>
          <w:sz w:val="26"/>
        </w:rPr>
        <w:t xml:space="preserve">: </w:t>
      </w:r>
      <w:r w:rsidR="0080776E" w:rsidRPr="00525EC0">
        <w:rPr>
          <w:rFonts w:ascii="TimesNewRomanPSMT" w:hAnsi="TimesNewRomanPSMT" w:cs="TimesNewRomanPSMT"/>
          <w:b/>
          <w:bCs/>
          <w:iCs/>
          <w:sz w:val="26"/>
          <w:u w:val="single"/>
        </w:rPr>
        <w:t xml:space="preserve">Indicate </w:t>
      </w:r>
      <w:r w:rsidR="009726EA" w:rsidRPr="00525EC0">
        <w:rPr>
          <w:rFonts w:ascii="TimesNewRomanPSMT" w:hAnsi="TimesNewRomanPSMT" w:cs="TimesNewRomanPSMT"/>
          <w:b/>
          <w:bCs/>
          <w:iCs/>
          <w:sz w:val="26"/>
          <w:u w:val="single"/>
        </w:rPr>
        <w:t xml:space="preserve">Tentative </w:t>
      </w:r>
      <w:r w:rsidRPr="00525EC0">
        <w:rPr>
          <w:rFonts w:ascii="TimesNewRomanPSMT" w:hAnsi="TimesNewRomanPSMT" w:cs="TimesNewRomanPSMT"/>
          <w:b/>
          <w:bCs/>
          <w:iCs/>
          <w:sz w:val="26"/>
          <w:u w:val="single"/>
        </w:rPr>
        <w:t>budget</w:t>
      </w:r>
      <w:r w:rsidRPr="006F1483">
        <w:rPr>
          <w:rFonts w:ascii="TimesNewRomanPSMT" w:hAnsi="TimesNewRomanPSMT" w:cs="TimesNewRomanPSMT"/>
          <w:b/>
          <w:bCs/>
          <w:iCs/>
          <w:sz w:val="26"/>
        </w:rPr>
        <w:t xml:space="preserve"> </w:t>
      </w:r>
      <w:r w:rsidR="0080776E" w:rsidRPr="006F1483">
        <w:rPr>
          <w:rFonts w:ascii="TimesNewRomanPSMT" w:hAnsi="TimesNewRomanPSMT" w:cs="TimesNewRomanPSMT"/>
          <w:b/>
          <w:bCs/>
          <w:iCs/>
          <w:sz w:val="26"/>
        </w:rPr>
        <w:t xml:space="preserve">Heads </w:t>
      </w:r>
      <w:r w:rsidRPr="006F1483">
        <w:rPr>
          <w:rFonts w:ascii="TimesNewRomanPSMT" w:hAnsi="TimesNewRomanPSMT" w:cs="TimesNewRomanPSMT"/>
          <w:b/>
          <w:bCs/>
          <w:iCs/>
          <w:sz w:val="26"/>
        </w:rPr>
        <w:t>as per the proposed activities (0.5 page max)</w:t>
      </w:r>
    </w:p>
    <w:p w:rsidR="00634899" w:rsidRPr="006F1483" w:rsidRDefault="009726E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bCs/>
          <w:iCs/>
          <w:sz w:val="26"/>
        </w:rPr>
      </w:pPr>
      <w:r w:rsidRPr="006F1483">
        <w:rPr>
          <w:rFonts w:ascii="TimesNewRomanPSMT" w:hAnsi="TimesNewRomanPSMT" w:cs="TimesNewRomanPSMT"/>
          <w:b/>
          <w:bCs/>
          <w:sz w:val="26"/>
        </w:rPr>
        <w:t xml:space="preserve">Section </w:t>
      </w:r>
      <w:r w:rsidR="006F1483">
        <w:rPr>
          <w:rFonts w:ascii="TimesNewRomanPSMT" w:hAnsi="TimesNewRomanPSMT" w:cs="TimesNewRomanPSMT"/>
          <w:b/>
          <w:bCs/>
          <w:sz w:val="26"/>
        </w:rPr>
        <w:t>c</w:t>
      </w:r>
      <w:r w:rsidRPr="006F1483">
        <w:rPr>
          <w:rFonts w:ascii="TimesNewRomanPSMT" w:hAnsi="TimesNewRomanPSMT" w:cs="TimesNewRomanPSMT"/>
          <w:b/>
          <w:bCs/>
          <w:iCs/>
          <w:sz w:val="26"/>
        </w:rPr>
        <w:t xml:space="preserve">: List of </w:t>
      </w:r>
      <w:r w:rsidRPr="00525EC0">
        <w:rPr>
          <w:rFonts w:ascii="TimesNewRomanPSMT" w:hAnsi="TimesNewRomanPSMT" w:cs="TimesNewRomanPSMT"/>
          <w:b/>
          <w:bCs/>
          <w:iCs/>
          <w:sz w:val="26"/>
          <w:u w:val="single"/>
        </w:rPr>
        <w:t>participating members in network</w:t>
      </w:r>
    </w:p>
    <w:p w:rsidR="006F1483" w:rsidRDefault="006F148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bCs/>
          <w:i/>
          <w:iCs/>
          <w:sz w:val="26"/>
          <w:u w:val="single"/>
        </w:rPr>
      </w:pPr>
      <w:r w:rsidRPr="006F1483">
        <w:rPr>
          <w:rFonts w:ascii="TimesNewRomanPSMT" w:hAnsi="TimesNewRomanPSMT" w:cs="TimesNewRomanPSMT"/>
          <w:b/>
          <w:bCs/>
          <w:iCs/>
          <w:sz w:val="26"/>
        </w:rPr>
        <w:t xml:space="preserve">Section </w:t>
      </w:r>
      <w:r>
        <w:rPr>
          <w:rFonts w:ascii="TimesNewRomanPSMT" w:hAnsi="TimesNewRomanPSMT" w:cs="TimesNewRomanPSMT"/>
          <w:b/>
          <w:bCs/>
          <w:iCs/>
          <w:sz w:val="26"/>
        </w:rPr>
        <w:t>d</w:t>
      </w:r>
      <w:r w:rsidRPr="006F1483">
        <w:rPr>
          <w:rFonts w:ascii="TimesNewRomanPSMT" w:hAnsi="TimesNewRomanPSMT" w:cs="TimesNewRomanPSMT"/>
          <w:b/>
          <w:bCs/>
          <w:iCs/>
          <w:sz w:val="26"/>
        </w:rPr>
        <w:t xml:space="preserve">; Impact of the project proposed and </w:t>
      </w:r>
      <w:r w:rsidR="00525EC0" w:rsidRPr="00525EC0">
        <w:rPr>
          <w:rFonts w:ascii="TimesNewRomanPSMT" w:hAnsi="TimesNewRomanPSMT" w:cs="TimesNewRomanPSMT"/>
          <w:b/>
          <w:bCs/>
          <w:iCs/>
          <w:sz w:val="26"/>
          <w:u w:val="single"/>
        </w:rPr>
        <w:t>how</w:t>
      </w:r>
      <w:r w:rsidRPr="00525EC0">
        <w:rPr>
          <w:rFonts w:ascii="TimesNewRomanPSMT" w:hAnsi="TimesNewRomanPSMT" w:cs="TimesNewRomanPSMT"/>
          <w:b/>
          <w:bCs/>
          <w:iCs/>
          <w:sz w:val="26"/>
          <w:u w:val="single"/>
        </w:rPr>
        <w:t xml:space="preserve"> you intend to develop/built new network on </w:t>
      </w:r>
      <w:proofErr w:type="gramStart"/>
      <w:r w:rsidRPr="00525EC0">
        <w:rPr>
          <w:rFonts w:ascii="TimesNewRomanPSMT" w:hAnsi="TimesNewRomanPSMT" w:cs="TimesNewRomanPSMT"/>
          <w:b/>
          <w:bCs/>
          <w:iCs/>
          <w:sz w:val="26"/>
          <w:u w:val="single"/>
        </w:rPr>
        <w:t>this</w:t>
      </w:r>
      <w:r w:rsidR="00525EC0">
        <w:rPr>
          <w:rFonts w:ascii="TimesNewRomanPSMT" w:hAnsi="TimesNewRomanPSMT" w:cs="TimesNewRomanPSMT"/>
          <w:b/>
          <w:bCs/>
          <w:iCs/>
          <w:sz w:val="26"/>
          <w:u w:val="single"/>
        </w:rPr>
        <w:t>(</w:t>
      </w:r>
      <w:proofErr w:type="gramEnd"/>
      <w:r w:rsidR="00525EC0" w:rsidRPr="00525EC0">
        <w:rPr>
          <w:rFonts w:ascii="TimesNewRomanPSMT" w:hAnsi="TimesNewRomanPSMT" w:cs="TimesNewRomanPSMT"/>
          <w:b/>
          <w:bCs/>
          <w:i/>
          <w:iCs/>
          <w:sz w:val="26"/>
          <w:u w:val="single"/>
        </w:rPr>
        <w:t>activities planned in network)</w:t>
      </w:r>
      <w:r w:rsidRPr="00525EC0">
        <w:rPr>
          <w:rFonts w:ascii="TimesNewRomanPSMT" w:hAnsi="TimesNewRomanPSMT" w:cs="TimesNewRomanPSMT"/>
          <w:b/>
          <w:bCs/>
          <w:i/>
          <w:iCs/>
          <w:sz w:val="26"/>
          <w:u w:val="single"/>
        </w:rPr>
        <w:t>.</w:t>
      </w:r>
      <w:r w:rsidR="00525EC0">
        <w:rPr>
          <w:rFonts w:ascii="TimesNewRomanPSMT" w:hAnsi="TimesNewRomanPSMT" w:cs="TimesNewRomanPSMT"/>
          <w:b/>
          <w:bCs/>
          <w:i/>
          <w:iCs/>
          <w:sz w:val="26"/>
          <w:u w:val="single"/>
        </w:rPr>
        <w:t>(1.5 page)</w:t>
      </w:r>
    </w:p>
    <w:p w:rsidR="00397EBA" w:rsidRDefault="00397EBA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bCs/>
          <w:i/>
          <w:iCs/>
          <w:sz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2861"/>
        <w:gridCol w:w="1626"/>
        <w:gridCol w:w="1602"/>
        <w:gridCol w:w="1602"/>
        <w:gridCol w:w="1603"/>
      </w:tblGrid>
      <w:tr w:rsidR="00370F19" w:rsidRPr="007224FF" w:rsidTr="005328B7">
        <w:trPr>
          <w:trHeight w:val="245"/>
        </w:trPr>
        <w:tc>
          <w:tcPr>
            <w:tcW w:w="9906" w:type="dxa"/>
            <w:gridSpan w:val="6"/>
          </w:tcPr>
          <w:p w:rsidR="00370F19" w:rsidRPr="007224FF" w:rsidRDefault="002E74D6" w:rsidP="002E74D6">
            <w:pPr>
              <w:jc w:val="center"/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  <w:r>
              <w:rPr>
                <w:rFonts w:ascii="Arial" w:eastAsia="Times New Roman" w:hAnsi="Arial" w:cs="Arial"/>
                <w:b/>
                <w:noProof/>
                <w:lang w:val="en-GB" w:eastAsia="fr-FR"/>
              </w:rPr>
              <w:t xml:space="preserve">Budget </w:t>
            </w:r>
            <w:r w:rsidR="00AE6FEA">
              <w:rPr>
                <w:rFonts w:ascii="Arial" w:eastAsia="Times New Roman" w:hAnsi="Arial" w:cs="Arial"/>
                <w:b/>
                <w:noProof/>
                <w:lang w:val="en-GB" w:eastAsia="fr-FR"/>
              </w:rPr>
              <w:t>Estimated</w:t>
            </w:r>
            <w:r>
              <w:rPr>
                <w:rFonts w:ascii="Arial" w:eastAsia="Times New Roman" w:hAnsi="Arial" w:cs="Arial"/>
                <w:b/>
                <w:noProof/>
                <w:lang w:val="en-GB" w:eastAsia="fr-FR"/>
              </w:rPr>
              <w:t xml:space="preserve"> for proposed Project under </w:t>
            </w:r>
            <w:r w:rsidR="00370F19" w:rsidRPr="007224FF">
              <w:rPr>
                <w:rFonts w:ascii="Arial" w:eastAsia="Times New Roman" w:hAnsi="Arial" w:cs="Arial"/>
                <w:b/>
                <w:noProof/>
                <w:lang w:val="en-GB" w:eastAsia="fr-FR"/>
              </w:rPr>
              <w:t xml:space="preserve">High Impact Scientific Research Network </w:t>
            </w:r>
          </w:p>
        </w:tc>
      </w:tr>
      <w:tr w:rsidR="00370F19" w:rsidRPr="007224FF" w:rsidTr="005328B7">
        <w:trPr>
          <w:trHeight w:val="189"/>
        </w:trPr>
        <w:tc>
          <w:tcPr>
            <w:tcW w:w="556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</w:p>
        </w:tc>
        <w:tc>
          <w:tcPr>
            <w:tcW w:w="2871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  <w:r w:rsidRPr="007224FF">
              <w:rPr>
                <w:rFonts w:ascii="Arial" w:eastAsia="Times New Roman" w:hAnsi="Arial" w:cs="Arial"/>
                <w:b/>
                <w:noProof/>
                <w:lang w:val="en-GB" w:eastAsia="fr-FR"/>
              </w:rPr>
              <w:t>Items</w:t>
            </w:r>
          </w:p>
        </w:tc>
        <w:tc>
          <w:tcPr>
            <w:tcW w:w="1638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  <w:r w:rsidRPr="007224FF">
              <w:rPr>
                <w:rFonts w:ascii="Arial" w:eastAsia="Times New Roman" w:hAnsi="Arial" w:cs="Arial"/>
                <w:b/>
                <w:noProof/>
                <w:lang w:val="en-GB" w:eastAsia="fr-FR"/>
              </w:rPr>
              <w:t>In Rs. ( INR)</w:t>
            </w:r>
          </w:p>
        </w:tc>
        <w:tc>
          <w:tcPr>
            <w:tcW w:w="1613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  <w:r w:rsidRPr="007224FF">
              <w:rPr>
                <w:rFonts w:ascii="Arial" w:eastAsia="Times New Roman" w:hAnsi="Arial" w:cs="Arial"/>
                <w:b/>
                <w:noProof/>
                <w:lang w:val="en-GB" w:eastAsia="fr-FR"/>
              </w:rPr>
              <w:t>In Euro</w:t>
            </w:r>
          </w:p>
        </w:tc>
        <w:tc>
          <w:tcPr>
            <w:tcW w:w="1613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  <w:r w:rsidRPr="007224FF">
              <w:rPr>
                <w:rFonts w:ascii="Arial" w:eastAsia="Times New Roman" w:hAnsi="Arial" w:cs="Arial"/>
                <w:b/>
                <w:noProof/>
                <w:lang w:val="en-GB" w:eastAsia="fr-FR"/>
              </w:rPr>
              <w:t>In Rs. ( INR)</w:t>
            </w:r>
          </w:p>
        </w:tc>
        <w:tc>
          <w:tcPr>
            <w:tcW w:w="1614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  <w:r w:rsidRPr="007224FF">
              <w:rPr>
                <w:rFonts w:ascii="Arial" w:eastAsia="Times New Roman" w:hAnsi="Arial" w:cs="Arial"/>
                <w:b/>
                <w:noProof/>
                <w:lang w:val="en-GB" w:eastAsia="fr-FR"/>
              </w:rPr>
              <w:t>In Euro</w:t>
            </w:r>
          </w:p>
        </w:tc>
      </w:tr>
      <w:tr w:rsidR="00370F19" w:rsidRPr="007224FF" w:rsidTr="005328B7">
        <w:trPr>
          <w:trHeight w:val="720"/>
        </w:trPr>
        <w:tc>
          <w:tcPr>
            <w:tcW w:w="556" w:type="dxa"/>
          </w:tcPr>
          <w:p w:rsidR="00370F19" w:rsidRPr="007224FF" w:rsidRDefault="00370F19" w:rsidP="005328B7">
            <w:pPr>
              <w:rPr>
                <w:rFonts w:ascii="Arial" w:hAnsi="Arial" w:cs="Arial"/>
              </w:rPr>
            </w:pPr>
            <w:r w:rsidRPr="007224FF">
              <w:rPr>
                <w:rFonts w:ascii="Arial" w:hAnsi="Arial" w:cs="Arial"/>
              </w:rPr>
              <w:t>A</w:t>
            </w:r>
          </w:p>
        </w:tc>
        <w:tc>
          <w:tcPr>
            <w:tcW w:w="2871" w:type="dxa"/>
          </w:tcPr>
          <w:p w:rsidR="00370F19" w:rsidRPr="007224FF" w:rsidRDefault="00370F19" w:rsidP="005328B7">
            <w:pPr>
              <w:rPr>
                <w:rFonts w:ascii="Arial" w:hAnsi="Arial" w:cs="Arial"/>
              </w:rPr>
            </w:pPr>
            <w:r w:rsidRPr="007224FF">
              <w:rPr>
                <w:rFonts w:ascii="Arial" w:hAnsi="Arial" w:cs="Arial"/>
              </w:rPr>
              <w:t>Travel</w:t>
            </w:r>
          </w:p>
        </w:tc>
        <w:tc>
          <w:tcPr>
            <w:tcW w:w="3251" w:type="dxa"/>
            <w:gridSpan w:val="2"/>
          </w:tcPr>
          <w:p w:rsidR="00370F19" w:rsidRPr="007224FF" w:rsidRDefault="00370F19" w:rsidP="005328B7">
            <w:pPr>
              <w:rPr>
                <w:rFonts w:ascii="Arial" w:hAnsi="Arial" w:cs="Arial"/>
              </w:rPr>
            </w:pPr>
            <w:r w:rsidRPr="007224FF">
              <w:rPr>
                <w:rFonts w:ascii="Arial" w:hAnsi="Arial" w:cs="Arial"/>
              </w:rPr>
              <w:t xml:space="preserve">French Scientist to India: </w:t>
            </w:r>
            <w:proofErr w:type="spellStart"/>
            <w:r w:rsidRPr="007224FF">
              <w:rPr>
                <w:rFonts w:ascii="Arial" w:hAnsi="Arial" w:cs="Arial"/>
              </w:rPr>
              <w:t>upto</w:t>
            </w:r>
            <w:proofErr w:type="spellEnd"/>
            <w:r w:rsidRPr="007224FF">
              <w:rPr>
                <w:rFonts w:ascii="Arial" w:hAnsi="Arial" w:cs="Arial"/>
              </w:rPr>
              <w:t xml:space="preserve"> 5 members with 2 visit each  for 15days</w:t>
            </w:r>
          </w:p>
        </w:tc>
        <w:tc>
          <w:tcPr>
            <w:tcW w:w="3227" w:type="dxa"/>
            <w:gridSpan w:val="2"/>
          </w:tcPr>
          <w:p w:rsidR="00370F19" w:rsidRPr="007224FF" w:rsidRDefault="00370F19" w:rsidP="005328B7">
            <w:pPr>
              <w:rPr>
                <w:rFonts w:ascii="Arial" w:hAnsi="Arial" w:cs="Arial"/>
              </w:rPr>
            </w:pPr>
            <w:r w:rsidRPr="007224FF">
              <w:rPr>
                <w:rFonts w:ascii="Arial" w:hAnsi="Arial" w:cs="Arial"/>
              </w:rPr>
              <w:t xml:space="preserve">Indian Scientist to France: </w:t>
            </w:r>
            <w:proofErr w:type="spellStart"/>
            <w:r w:rsidRPr="007224FF">
              <w:rPr>
                <w:rFonts w:ascii="Arial" w:hAnsi="Arial" w:cs="Arial"/>
              </w:rPr>
              <w:t>upto</w:t>
            </w:r>
            <w:proofErr w:type="spellEnd"/>
            <w:r w:rsidRPr="007224FF">
              <w:rPr>
                <w:rFonts w:ascii="Arial" w:hAnsi="Arial" w:cs="Arial"/>
              </w:rPr>
              <w:t xml:space="preserve"> 5 members with two visit each for 15days</w:t>
            </w:r>
          </w:p>
        </w:tc>
      </w:tr>
      <w:tr w:rsidR="00370F19" w:rsidRPr="007224FF" w:rsidTr="005328B7">
        <w:trPr>
          <w:trHeight w:val="735"/>
        </w:trPr>
        <w:tc>
          <w:tcPr>
            <w:tcW w:w="556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</w:p>
        </w:tc>
        <w:tc>
          <w:tcPr>
            <w:tcW w:w="2871" w:type="dxa"/>
          </w:tcPr>
          <w:p w:rsidR="00370F19" w:rsidRPr="007224FF" w:rsidRDefault="00370F19" w:rsidP="00AE6FEA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  <w:r w:rsidRPr="007224FF">
              <w:rPr>
                <w:rFonts w:ascii="Arial" w:eastAsia="Times New Roman" w:hAnsi="Arial" w:cs="Arial"/>
                <w:noProof/>
                <w:lang w:val="en-GB" w:eastAsia="fr-FR"/>
              </w:rPr>
              <w:t xml:space="preserve">International Travel ( </w:t>
            </w:r>
            <w:r w:rsidR="00AE6FEA">
              <w:rPr>
                <w:rFonts w:ascii="Arial" w:eastAsia="Times New Roman" w:hAnsi="Arial" w:cs="Arial"/>
                <w:noProof/>
                <w:lang w:val="en-GB" w:eastAsia="fr-FR"/>
              </w:rPr>
              <w:t xml:space="preserve">Euros </w:t>
            </w:r>
            <w:r w:rsidRPr="007224FF">
              <w:rPr>
                <w:rFonts w:ascii="Arial" w:eastAsia="Times New Roman" w:hAnsi="Arial" w:cs="Arial"/>
                <w:noProof/>
                <w:lang w:val="en-GB" w:eastAsia="fr-FR"/>
              </w:rPr>
              <w:t>1</w:t>
            </w:r>
            <w:r w:rsidR="00AE6FEA">
              <w:rPr>
                <w:rFonts w:ascii="Arial" w:eastAsia="Times New Roman" w:hAnsi="Arial" w:cs="Arial"/>
                <w:noProof/>
                <w:lang w:val="en-GB" w:eastAsia="fr-FR"/>
              </w:rPr>
              <w:t>.200</w:t>
            </w:r>
            <w:r w:rsidRPr="007224FF">
              <w:rPr>
                <w:rFonts w:ascii="Arial" w:eastAsia="Times New Roman" w:hAnsi="Arial" w:cs="Arial"/>
                <w:noProof/>
                <w:lang w:val="en-GB" w:eastAsia="fr-FR"/>
              </w:rPr>
              <w:t xml:space="preserve"> per person or Rs. </w:t>
            </w:r>
            <w:r w:rsidR="00AE6FEA">
              <w:rPr>
                <w:rFonts w:ascii="Arial" w:eastAsia="Times New Roman" w:hAnsi="Arial" w:cs="Arial"/>
                <w:noProof/>
                <w:lang w:val="en-GB" w:eastAsia="fr-FR"/>
              </w:rPr>
              <w:t>90,000</w:t>
            </w:r>
            <w:r w:rsidRPr="007224FF">
              <w:rPr>
                <w:rFonts w:ascii="Arial" w:eastAsia="Times New Roman" w:hAnsi="Arial" w:cs="Arial"/>
                <w:noProof/>
                <w:lang w:val="en-GB" w:eastAsia="fr-FR"/>
              </w:rPr>
              <w:t xml:space="preserve"> per person </w:t>
            </w:r>
          </w:p>
        </w:tc>
        <w:tc>
          <w:tcPr>
            <w:tcW w:w="1638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</w:p>
        </w:tc>
        <w:tc>
          <w:tcPr>
            <w:tcW w:w="1613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</w:p>
        </w:tc>
        <w:tc>
          <w:tcPr>
            <w:tcW w:w="1613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</w:p>
        </w:tc>
        <w:tc>
          <w:tcPr>
            <w:tcW w:w="1614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</w:p>
        </w:tc>
      </w:tr>
      <w:tr w:rsidR="00370F19" w:rsidRPr="007224FF" w:rsidTr="005328B7">
        <w:trPr>
          <w:trHeight w:val="1210"/>
        </w:trPr>
        <w:tc>
          <w:tcPr>
            <w:tcW w:w="556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</w:p>
        </w:tc>
        <w:tc>
          <w:tcPr>
            <w:tcW w:w="2871" w:type="dxa"/>
          </w:tcPr>
          <w:p w:rsidR="00461492" w:rsidRDefault="00370F19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  <w:r>
              <w:rPr>
                <w:rFonts w:ascii="Arial" w:eastAsia="Times New Roman" w:hAnsi="Arial" w:cs="Arial"/>
                <w:noProof/>
                <w:lang w:val="en-GB" w:eastAsia="fr-FR"/>
              </w:rPr>
              <w:t>Boarding and lodging</w:t>
            </w:r>
            <w:r w:rsidR="00461492">
              <w:rPr>
                <w:rFonts w:ascii="Arial" w:eastAsia="Times New Roman" w:hAnsi="Arial" w:cs="Arial"/>
                <w:noProof/>
                <w:lang w:val="en-GB" w:eastAsia="fr-FR"/>
              </w:rPr>
              <w:t xml:space="preserve"> expenses (Per Person)</w:t>
            </w:r>
          </w:p>
          <w:p w:rsidR="00461492" w:rsidRDefault="00461492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</w:p>
          <w:p w:rsidR="00461492" w:rsidRPr="00461492" w:rsidRDefault="00461492" w:rsidP="005328B7">
            <w:pPr>
              <w:rPr>
                <w:rFonts w:ascii="Arial" w:eastAsia="Times New Roman" w:hAnsi="Arial" w:cs="Arial"/>
                <w:noProof/>
                <w:u w:val="single"/>
                <w:lang w:val="en-GB" w:eastAsia="fr-FR"/>
              </w:rPr>
            </w:pPr>
            <w:r w:rsidRPr="00461492">
              <w:rPr>
                <w:rFonts w:ascii="Arial" w:eastAsia="Times New Roman" w:hAnsi="Arial" w:cs="Arial"/>
                <w:noProof/>
                <w:u w:val="single"/>
                <w:lang w:val="en-GB" w:eastAsia="fr-FR"/>
              </w:rPr>
              <w:t xml:space="preserve">In </w:t>
            </w:r>
            <w:r w:rsidR="00B63FE5" w:rsidRPr="00461492">
              <w:rPr>
                <w:rFonts w:ascii="Arial" w:eastAsia="Times New Roman" w:hAnsi="Arial" w:cs="Arial"/>
                <w:noProof/>
                <w:u w:val="single"/>
                <w:lang w:val="en-GB" w:eastAsia="fr-FR"/>
              </w:rPr>
              <w:t>France</w:t>
            </w:r>
          </w:p>
          <w:p w:rsidR="00461492" w:rsidRDefault="00461492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  <w:r>
              <w:rPr>
                <w:rFonts w:ascii="Arial" w:eastAsia="Times New Roman" w:hAnsi="Arial" w:cs="Arial"/>
                <w:noProof/>
                <w:lang w:val="en-GB" w:eastAsia="fr-FR"/>
              </w:rPr>
              <w:t xml:space="preserve">Accomodation: </w:t>
            </w:r>
            <w:r w:rsidR="00AE6FEA">
              <w:rPr>
                <w:rFonts w:ascii="Arial" w:eastAsia="Times New Roman" w:hAnsi="Arial" w:cs="Arial"/>
                <w:noProof/>
                <w:lang w:val="en-GB" w:eastAsia="fr-FR"/>
              </w:rPr>
              <w:t>Euro 1</w:t>
            </w:r>
            <w:r>
              <w:rPr>
                <w:rFonts w:ascii="Arial" w:eastAsia="Times New Roman" w:hAnsi="Arial" w:cs="Arial"/>
                <w:noProof/>
                <w:lang w:val="en-GB" w:eastAsia="fr-FR"/>
              </w:rPr>
              <w:t xml:space="preserve">28 per day </w:t>
            </w:r>
          </w:p>
          <w:p w:rsidR="00370F19" w:rsidRPr="007224FF" w:rsidRDefault="00461492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  <w:r>
              <w:rPr>
                <w:rFonts w:ascii="Arial" w:eastAsia="Times New Roman" w:hAnsi="Arial" w:cs="Arial"/>
                <w:noProof/>
                <w:lang w:val="en-GB" w:eastAsia="fr-FR"/>
              </w:rPr>
              <w:t xml:space="preserve">Per-diem: Euros 60 per day </w:t>
            </w:r>
          </w:p>
          <w:p w:rsidR="00461492" w:rsidRDefault="00461492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</w:p>
          <w:p w:rsidR="00461492" w:rsidRPr="00461492" w:rsidRDefault="00461492" w:rsidP="005328B7">
            <w:pPr>
              <w:rPr>
                <w:rFonts w:ascii="Arial" w:eastAsia="Times New Roman" w:hAnsi="Arial" w:cs="Arial"/>
                <w:noProof/>
                <w:u w:val="single"/>
                <w:lang w:val="en-GB" w:eastAsia="fr-FR"/>
              </w:rPr>
            </w:pPr>
            <w:r w:rsidRPr="00461492">
              <w:rPr>
                <w:rFonts w:ascii="Arial" w:eastAsia="Times New Roman" w:hAnsi="Arial" w:cs="Arial"/>
                <w:noProof/>
                <w:u w:val="single"/>
                <w:lang w:val="en-GB" w:eastAsia="fr-FR"/>
              </w:rPr>
              <w:t>In India</w:t>
            </w:r>
          </w:p>
          <w:p w:rsidR="00461492" w:rsidRDefault="00461492" w:rsidP="00461492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  <w:r>
              <w:rPr>
                <w:rFonts w:ascii="Arial" w:eastAsia="Times New Roman" w:hAnsi="Arial" w:cs="Arial"/>
                <w:noProof/>
                <w:lang w:val="en-GB" w:eastAsia="fr-FR"/>
              </w:rPr>
              <w:t>Accomodation: INR 7000 per day</w:t>
            </w:r>
          </w:p>
          <w:p w:rsidR="00461492" w:rsidRPr="007224FF" w:rsidRDefault="00461492" w:rsidP="00461492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  <w:r>
              <w:rPr>
                <w:rFonts w:ascii="Arial" w:eastAsia="Times New Roman" w:hAnsi="Arial" w:cs="Arial"/>
                <w:noProof/>
                <w:lang w:val="en-GB" w:eastAsia="fr-FR"/>
              </w:rPr>
              <w:t>Per diem: INR 2700 per day</w:t>
            </w:r>
          </w:p>
          <w:p w:rsidR="00370F19" w:rsidRPr="007224FF" w:rsidRDefault="00370F19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</w:p>
        </w:tc>
        <w:tc>
          <w:tcPr>
            <w:tcW w:w="1638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</w:p>
        </w:tc>
        <w:tc>
          <w:tcPr>
            <w:tcW w:w="1613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</w:p>
        </w:tc>
        <w:tc>
          <w:tcPr>
            <w:tcW w:w="1613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</w:p>
        </w:tc>
        <w:tc>
          <w:tcPr>
            <w:tcW w:w="1614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</w:p>
        </w:tc>
      </w:tr>
      <w:tr w:rsidR="00370F19" w:rsidRPr="007224FF" w:rsidTr="005328B7">
        <w:trPr>
          <w:trHeight w:val="230"/>
        </w:trPr>
        <w:tc>
          <w:tcPr>
            <w:tcW w:w="556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</w:p>
        </w:tc>
        <w:tc>
          <w:tcPr>
            <w:tcW w:w="2871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  <w:r w:rsidRPr="007224FF">
              <w:rPr>
                <w:rFonts w:ascii="Arial" w:eastAsia="Times New Roman" w:hAnsi="Arial" w:cs="Arial"/>
                <w:noProof/>
                <w:lang w:val="en-GB" w:eastAsia="fr-FR"/>
              </w:rPr>
              <w:t>Internal</w:t>
            </w:r>
            <w:r w:rsidR="00AE6FEA">
              <w:rPr>
                <w:rFonts w:ascii="Arial" w:eastAsia="Times New Roman" w:hAnsi="Arial" w:cs="Arial"/>
                <w:noProof/>
                <w:lang w:val="en-GB" w:eastAsia="fr-FR"/>
              </w:rPr>
              <w:t>/Domestic</w:t>
            </w:r>
            <w:r w:rsidRPr="007224FF">
              <w:rPr>
                <w:rFonts w:ascii="Arial" w:eastAsia="Times New Roman" w:hAnsi="Arial" w:cs="Arial"/>
                <w:noProof/>
                <w:lang w:val="en-GB" w:eastAsia="fr-FR"/>
              </w:rPr>
              <w:t xml:space="preserve"> Travel</w:t>
            </w:r>
          </w:p>
        </w:tc>
        <w:tc>
          <w:tcPr>
            <w:tcW w:w="1638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</w:p>
        </w:tc>
        <w:tc>
          <w:tcPr>
            <w:tcW w:w="1613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</w:p>
        </w:tc>
        <w:tc>
          <w:tcPr>
            <w:tcW w:w="1613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</w:p>
        </w:tc>
        <w:tc>
          <w:tcPr>
            <w:tcW w:w="1614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</w:p>
        </w:tc>
      </w:tr>
      <w:tr w:rsidR="00370F19" w:rsidRPr="007224FF" w:rsidTr="005328B7">
        <w:trPr>
          <w:trHeight w:val="245"/>
        </w:trPr>
        <w:tc>
          <w:tcPr>
            <w:tcW w:w="556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</w:p>
        </w:tc>
        <w:tc>
          <w:tcPr>
            <w:tcW w:w="2871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  <w:r w:rsidRPr="007224FF">
              <w:rPr>
                <w:rFonts w:ascii="Arial" w:eastAsia="Times New Roman" w:hAnsi="Arial" w:cs="Arial"/>
                <w:b/>
                <w:noProof/>
                <w:lang w:val="en-GB" w:eastAsia="fr-FR"/>
              </w:rPr>
              <w:t>Travel sub total</w:t>
            </w:r>
          </w:p>
        </w:tc>
        <w:tc>
          <w:tcPr>
            <w:tcW w:w="1638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</w:p>
        </w:tc>
        <w:tc>
          <w:tcPr>
            <w:tcW w:w="1613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</w:p>
        </w:tc>
        <w:tc>
          <w:tcPr>
            <w:tcW w:w="1613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</w:p>
        </w:tc>
        <w:tc>
          <w:tcPr>
            <w:tcW w:w="1614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noProof/>
                <w:lang w:val="en-GB" w:eastAsia="fr-FR"/>
              </w:rPr>
            </w:pPr>
          </w:p>
        </w:tc>
      </w:tr>
      <w:tr w:rsidR="00370F19" w:rsidRPr="007224FF" w:rsidTr="005328B7">
        <w:trPr>
          <w:trHeight w:val="720"/>
        </w:trPr>
        <w:tc>
          <w:tcPr>
            <w:tcW w:w="3428" w:type="dxa"/>
            <w:gridSpan w:val="2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  <w:r w:rsidRPr="007224FF">
              <w:rPr>
                <w:rFonts w:ascii="Arial" w:eastAsia="Times New Roman" w:hAnsi="Arial" w:cs="Arial"/>
                <w:b/>
                <w:noProof/>
                <w:lang w:val="en-GB" w:eastAsia="fr-FR"/>
              </w:rPr>
              <w:t>Total Travel  under High Impact Research Network in one domain</w:t>
            </w:r>
          </w:p>
        </w:tc>
        <w:tc>
          <w:tcPr>
            <w:tcW w:w="3251" w:type="dxa"/>
            <w:gridSpan w:val="2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</w:p>
        </w:tc>
        <w:tc>
          <w:tcPr>
            <w:tcW w:w="3227" w:type="dxa"/>
            <w:gridSpan w:val="2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</w:p>
        </w:tc>
      </w:tr>
      <w:tr w:rsidR="00370F19" w:rsidRPr="007224FF" w:rsidTr="005328B7">
        <w:trPr>
          <w:trHeight w:val="245"/>
        </w:trPr>
        <w:tc>
          <w:tcPr>
            <w:tcW w:w="556" w:type="dxa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  <w:r w:rsidRPr="007224FF">
              <w:rPr>
                <w:rFonts w:ascii="Arial" w:eastAsia="Times New Roman" w:hAnsi="Arial" w:cs="Arial"/>
                <w:b/>
                <w:noProof/>
                <w:lang w:val="en-GB" w:eastAsia="fr-FR"/>
              </w:rPr>
              <w:t>B.</w:t>
            </w:r>
          </w:p>
        </w:tc>
        <w:tc>
          <w:tcPr>
            <w:tcW w:w="2871" w:type="dxa"/>
          </w:tcPr>
          <w:p w:rsidR="00370F19" w:rsidRPr="007224FF" w:rsidRDefault="00461492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  <w:r>
              <w:rPr>
                <w:rFonts w:ascii="Arial" w:eastAsia="Times New Roman" w:hAnsi="Arial" w:cs="Arial"/>
                <w:b/>
                <w:noProof/>
                <w:lang w:val="en-GB" w:eastAsia="fr-FR"/>
              </w:rPr>
              <w:t>Workshop (</w:t>
            </w:r>
            <w:r w:rsidR="00370F19" w:rsidRPr="007224FF">
              <w:rPr>
                <w:rFonts w:ascii="Arial" w:eastAsia="Times New Roman" w:hAnsi="Arial" w:cs="Arial"/>
                <w:b/>
                <w:noProof/>
                <w:lang w:val="en-GB" w:eastAsia="fr-FR"/>
              </w:rPr>
              <w:t xml:space="preserve">30 persons) </w:t>
            </w:r>
          </w:p>
        </w:tc>
        <w:tc>
          <w:tcPr>
            <w:tcW w:w="3251" w:type="dxa"/>
            <w:gridSpan w:val="2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</w:p>
        </w:tc>
        <w:tc>
          <w:tcPr>
            <w:tcW w:w="3227" w:type="dxa"/>
            <w:gridSpan w:val="2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</w:p>
        </w:tc>
      </w:tr>
      <w:tr w:rsidR="00370F19" w:rsidRPr="007224FF" w:rsidTr="005328B7">
        <w:trPr>
          <w:trHeight w:val="720"/>
        </w:trPr>
        <w:tc>
          <w:tcPr>
            <w:tcW w:w="3428" w:type="dxa"/>
            <w:gridSpan w:val="2"/>
          </w:tcPr>
          <w:p w:rsidR="00370F19" w:rsidRPr="007224FF" w:rsidRDefault="002E74D6" w:rsidP="002E74D6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  <w:r>
              <w:rPr>
                <w:rFonts w:ascii="Arial" w:eastAsia="Times New Roman" w:hAnsi="Arial" w:cs="Arial"/>
                <w:b/>
                <w:noProof/>
                <w:lang w:val="en-GB" w:eastAsia="fr-FR"/>
              </w:rPr>
              <w:t>B</w:t>
            </w:r>
            <w:r w:rsidR="00370F19" w:rsidRPr="007224FF">
              <w:rPr>
                <w:rFonts w:ascii="Arial" w:eastAsia="Times New Roman" w:hAnsi="Arial" w:cs="Arial"/>
                <w:b/>
                <w:noProof/>
                <w:lang w:val="en-GB" w:eastAsia="fr-FR"/>
              </w:rPr>
              <w:t>udget</w:t>
            </w:r>
            <w:r>
              <w:rPr>
                <w:rFonts w:ascii="Arial" w:eastAsia="Times New Roman" w:hAnsi="Arial" w:cs="Arial"/>
                <w:b/>
                <w:noProof/>
                <w:lang w:val="en-GB" w:eastAsia="fr-FR"/>
              </w:rPr>
              <w:t xml:space="preserve"> requested from CEFIPRA</w:t>
            </w:r>
            <w:r w:rsidR="00370F19" w:rsidRPr="007224FF">
              <w:rPr>
                <w:rFonts w:ascii="Arial" w:eastAsia="Times New Roman" w:hAnsi="Arial" w:cs="Arial"/>
                <w:b/>
                <w:noProof/>
                <w:lang w:val="en-GB" w:eastAsia="fr-FR"/>
              </w:rPr>
              <w:t xml:space="preserve"> under </w:t>
            </w:r>
            <w:r>
              <w:rPr>
                <w:rFonts w:ascii="Arial" w:eastAsia="Times New Roman" w:hAnsi="Arial" w:cs="Arial"/>
                <w:b/>
                <w:noProof/>
                <w:lang w:val="en-GB" w:eastAsia="fr-FR"/>
              </w:rPr>
              <w:t>Proposed Proposal</w:t>
            </w:r>
          </w:p>
        </w:tc>
        <w:tc>
          <w:tcPr>
            <w:tcW w:w="3251" w:type="dxa"/>
            <w:gridSpan w:val="2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</w:p>
        </w:tc>
        <w:tc>
          <w:tcPr>
            <w:tcW w:w="3227" w:type="dxa"/>
            <w:gridSpan w:val="2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</w:p>
        </w:tc>
      </w:tr>
      <w:tr w:rsidR="002E74D6" w:rsidRPr="007224FF" w:rsidTr="005328B7">
        <w:trPr>
          <w:trHeight w:val="720"/>
        </w:trPr>
        <w:tc>
          <w:tcPr>
            <w:tcW w:w="3428" w:type="dxa"/>
            <w:gridSpan w:val="2"/>
          </w:tcPr>
          <w:p w:rsidR="002E74D6" w:rsidRPr="007224FF" w:rsidRDefault="002E74D6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  <w:r>
              <w:rPr>
                <w:rFonts w:ascii="Arial" w:eastAsia="Times New Roman" w:hAnsi="Arial" w:cs="Arial"/>
                <w:b/>
                <w:noProof/>
                <w:lang w:val="en-GB" w:eastAsia="fr-FR"/>
              </w:rPr>
              <w:t>Budget from Other sources</w:t>
            </w:r>
          </w:p>
        </w:tc>
        <w:tc>
          <w:tcPr>
            <w:tcW w:w="3251" w:type="dxa"/>
            <w:gridSpan w:val="2"/>
          </w:tcPr>
          <w:p w:rsidR="002E74D6" w:rsidRPr="007224FF" w:rsidRDefault="002E74D6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</w:p>
        </w:tc>
        <w:tc>
          <w:tcPr>
            <w:tcW w:w="3227" w:type="dxa"/>
            <w:gridSpan w:val="2"/>
          </w:tcPr>
          <w:p w:rsidR="002E74D6" w:rsidRPr="007224FF" w:rsidRDefault="002E74D6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</w:p>
        </w:tc>
      </w:tr>
      <w:tr w:rsidR="00370F19" w:rsidRPr="007224FF" w:rsidTr="005328B7">
        <w:trPr>
          <w:trHeight w:val="735"/>
        </w:trPr>
        <w:tc>
          <w:tcPr>
            <w:tcW w:w="3428" w:type="dxa"/>
            <w:gridSpan w:val="2"/>
          </w:tcPr>
          <w:p w:rsidR="00370F19" w:rsidRPr="007224FF" w:rsidRDefault="00370F19" w:rsidP="002E74D6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  <w:r w:rsidRPr="007224FF">
              <w:rPr>
                <w:rFonts w:ascii="Arial" w:eastAsia="Times New Roman" w:hAnsi="Arial" w:cs="Arial"/>
                <w:b/>
                <w:noProof/>
                <w:lang w:val="en-GB" w:eastAsia="fr-FR"/>
              </w:rPr>
              <w:t xml:space="preserve">Total budget </w:t>
            </w:r>
          </w:p>
        </w:tc>
        <w:tc>
          <w:tcPr>
            <w:tcW w:w="3251" w:type="dxa"/>
            <w:gridSpan w:val="2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</w:p>
        </w:tc>
        <w:tc>
          <w:tcPr>
            <w:tcW w:w="3227" w:type="dxa"/>
            <w:gridSpan w:val="2"/>
          </w:tcPr>
          <w:p w:rsidR="00370F19" w:rsidRPr="007224FF" w:rsidRDefault="00370F19" w:rsidP="005328B7">
            <w:pPr>
              <w:rPr>
                <w:rFonts w:ascii="Arial" w:eastAsia="Times New Roman" w:hAnsi="Arial" w:cs="Arial"/>
                <w:b/>
                <w:noProof/>
                <w:lang w:val="en-GB" w:eastAsia="fr-FR"/>
              </w:rPr>
            </w:pPr>
          </w:p>
        </w:tc>
      </w:tr>
    </w:tbl>
    <w:p w:rsidR="00370F19" w:rsidRPr="00525EC0" w:rsidRDefault="00370F1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u w:val="single"/>
        </w:rPr>
      </w:pPr>
    </w:p>
    <w:p w:rsidR="00634899" w:rsidRPr="006F2291" w:rsidRDefault="00E1110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sz w:val="28"/>
        </w:rPr>
      </w:pPr>
      <w:r>
        <w:rPr>
          <w:rFonts w:ascii="TimesNewRomanPSMT" w:hAnsi="TimesNewRomanPSMT" w:cs="TimesNewRomanPSMT"/>
          <w:b/>
          <w:bCs/>
        </w:rPr>
        <w:br w:type="page"/>
      </w:r>
      <w:r w:rsidRPr="006F2291">
        <w:rPr>
          <w:rFonts w:ascii="TimesNewRomanPSMT" w:hAnsi="TimesNewRomanPSMT" w:cs="TimesNewRomanPSMT"/>
          <w:b/>
          <w:bCs/>
          <w:sz w:val="28"/>
        </w:rPr>
        <w:lastRenderedPageBreak/>
        <w:t xml:space="preserve"> Curriculum vitae</w:t>
      </w:r>
      <w:r w:rsidRPr="006F2291">
        <w:rPr>
          <w:rFonts w:ascii="TimesNewRomanPSMT" w:hAnsi="TimesNewRomanPSMT" w:cs="TimesNewRomanPSMT"/>
          <w:b/>
          <w:sz w:val="28"/>
        </w:rPr>
        <w:t xml:space="preserve"> </w:t>
      </w:r>
      <w:r w:rsidR="00C4758A" w:rsidRPr="006F2291">
        <w:rPr>
          <w:rFonts w:ascii="TimesNewRomanPSMT" w:hAnsi="TimesNewRomanPSMT" w:cs="TimesNewRomanPSMT"/>
          <w:b/>
          <w:sz w:val="28"/>
        </w:rPr>
        <w:t xml:space="preserve">of Indian </w:t>
      </w:r>
      <w:r w:rsidR="006F2291">
        <w:rPr>
          <w:rFonts w:ascii="TimesNewRomanPSMT" w:hAnsi="TimesNewRomanPSMT" w:cs="TimesNewRomanPSMT"/>
          <w:b/>
          <w:sz w:val="28"/>
        </w:rPr>
        <w:t xml:space="preserve">&amp; French </w:t>
      </w:r>
      <w:r w:rsidR="009726EA" w:rsidRPr="009726EA">
        <w:rPr>
          <w:rFonts w:ascii="TimesNewRomanPSMT" w:hAnsi="TimesNewRomanPSMT" w:cs="TimesNewRomanPSMT"/>
          <w:b/>
          <w:sz w:val="28"/>
        </w:rPr>
        <w:t>Principal Network Coordinator</w:t>
      </w:r>
      <w:r w:rsidR="00C4758A" w:rsidRPr="006F2291">
        <w:rPr>
          <w:rFonts w:ascii="TimesNewRomanPSMT" w:hAnsi="TimesNewRomanPSMT" w:cs="TimesNewRomanPSMT"/>
          <w:b/>
          <w:sz w:val="28"/>
        </w:rPr>
        <w:t xml:space="preserve"> </w:t>
      </w:r>
      <w:r w:rsidRPr="006F2291">
        <w:rPr>
          <w:rFonts w:ascii="TimesNewRomanPSMT" w:hAnsi="TimesNewRomanPSMT" w:cs="TimesNewRomanPSMT"/>
          <w:b/>
          <w:sz w:val="28"/>
        </w:rPr>
        <w:t>(max. 2 pages</w:t>
      </w:r>
      <w:r w:rsidR="006F2291">
        <w:rPr>
          <w:rFonts w:ascii="TimesNewRomanPSMT" w:hAnsi="TimesNewRomanPSMT" w:cs="TimesNewRomanPSMT"/>
          <w:b/>
          <w:sz w:val="28"/>
        </w:rPr>
        <w:t xml:space="preserve"> each</w:t>
      </w:r>
      <w:r w:rsidRPr="006F2291">
        <w:rPr>
          <w:rFonts w:ascii="TimesNewRomanPSMT" w:hAnsi="TimesNewRomanPSMT" w:cs="TimesNewRomanPSMT"/>
          <w:b/>
          <w:sz w:val="28"/>
        </w:rPr>
        <w:t>)</w:t>
      </w:r>
    </w:p>
    <w:p w:rsidR="00634899" w:rsidRDefault="0063489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i/>
          <w:iCs/>
        </w:rPr>
      </w:pPr>
    </w:p>
    <w:p w:rsidR="00634899" w:rsidRDefault="00E11104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i/>
          <w:iCs/>
        </w:rPr>
      </w:pPr>
      <w:r>
        <w:rPr>
          <w:rFonts w:ascii="TimesNewRomanPSMT" w:hAnsi="TimesNewRomanPSMT" w:cs="TimesNewRomanPSMT"/>
          <w:i/>
          <w:iCs/>
        </w:rPr>
        <w:t>[The template below is provided only for guidance.  It may be modified as necessary and appropriate.]</w:t>
      </w:r>
    </w:p>
    <w:p w:rsidR="00634899" w:rsidRDefault="00634899">
      <w:pPr>
        <w:widowControl w:val="0"/>
        <w:autoSpaceDE w:val="0"/>
        <w:autoSpaceDN w:val="0"/>
        <w:adjustRightInd w:val="0"/>
        <w:spacing w:before="37" w:after="0" w:line="240" w:lineRule="auto"/>
        <w:ind w:left="113" w:right="-26"/>
        <w:jc w:val="center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634899" w:rsidRDefault="00E11104">
      <w:pPr>
        <w:widowControl w:val="0"/>
        <w:autoSpaceDE w:val="0"/>
        <w:autoSpaceDN w:val="0"/>
        <w:adjustRightInd w:val="0"/>
        <w:spacing w:before="52" w:after="0" w:line="240" w:lineRule="auto"/>
        <w:ind w:right="-6"/>
        <w:rPr>
          <w:rFonts w:ascii="TimesNewRomanPSMT" w:hAnsi="TimesNewRomanPSMT" w:cs="TimesNewRomanPSMT"/>
          <w:b/>
          <w:bCs/>
          <w:kern w:val="1"/>
        </w:rPr>
      </w:pPr>
      <w:r>
        <w:rPr>
          <w:rFonts w:ascii="TimesNewRomanPSMT" w:hAnsi="TimesNewRomanPSMT" w:cs="TimesNewRomanPSMT"/>
          <w:b/>
          <w:bCs/>
          <w:spacing w:val="2"/>
          <w:kern w:val="1"/>
        </w:rPr>
        <w:t>P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ER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S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ONA</w:t>
      </w:r>
      <w:r>
        <w:rPr>
          <w:rFonts w:ascii="TimesNewRomanPSMT" w:hAnsi="TimesNewRomanPSMT" w:cs="TimesNewRomanPSMT"/>
          <w:b/>
          <w:bCs/>
          <w:kern w:val="1"/>
        </w:rPr>
        <w:t>L</w:t>
      </w:r>
      <w:r>
        <w:rPr>
          <w:rFonts w:ascii="TimesNewRomanPSMT" w:hAnsi="TimesNewRomanPSMT" w:cs="TimesNewRomanPSMT"/>
          <w:b/>
          <w:bCs/>
          <w:spacing w:val="28"/>
          <w:kern w:val="1"/>
        </w:rPr>
        <w:t xml:space="preserve"> 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I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N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F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OR</w:t>
      </w:r>
      <w:r>
        <w:rPr>
          <w:rFonts w:ascii="TimesNewRomanPSMT" w:hAnsi="TimesNewRomanPSMT" w:cs="TimesNewRomanPSMT"/>
          <w:b/>
          <w:bCs/>
          <w:spacing w:val="4"/>
          <w:kern w:val="1"/>
        </w:rPr>
        <w:t>M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AT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I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O</w:t>
      </w:r>
      <w:r>
        <w:rPr>
          <w:rFonts w:ascii="TimesNewRomanPSMT" w:hAnsi="TimesNewRomanPSMT" w:cs="TimesNewRomanPSMT"/>
          <w:b/>
          <w:bCs/>
          <w:kern w:val="1"/>
        </w:rPr>
        <w:t>N</w:t>
      </w:r>
    </w:p>
    <w:p w:rsidR="00634899" w:rsidRDefault="00990F18">
      <w:pPr>
        <w:widowControl w:val="0"/>
        <w:tabs>
          <w:tab w:val="left" w:pos="2220"/>
        </w:tabs>
        <w:autoSpaceDE w:val="0"/>
        <w:autoSpaceDN w:val="0"/>
        <w:adjustRightInd w:val="0"/>
        <w:spacing w:before="72" w:after="0" w:line="240" w:lineRule="auto"/>
        <w:ind w:right="-26"/>
        <w:rPr>
          <w:rFonts w:ascii="TimesNewRomanPSMT" w:hAnsi="TimesNewRomanPSMT" w:cs="TimesNewRomanPSMT"/>
          <w:spacing w:val="3"/>
          <w:kern w:val="1"/>
        </w:rPr>
      </w:pPr>
      <w:r>
        <w:rPr>
          <w:rFonts w:ascii="TimesNewRomanPSMT" w:hAnsi="TimesNewRomanPSMT" w:cs="TimesNewRomanPSMT"/>
          <w:spacing w:val="3"/>
          <w:kern w:val="1"/>
        </w:rPr>
        <w:t>N</w:t>
      </w:r>
      <w:r w:rsidR="00E11104">
        <w:rPr>
          <w:rFonts w:ascii="TimesNewRomanPSMT" w:hAnsi="TimesNewRomanPSMT" w:cs="TimesNewRomanPSMT"/>
          <w:spacing w:val="3"/>
          <w:kern w:val="1"/>
        </w:rPr>
        <w:t>ame:</w:t>
      </w:r>
    </w:p>
    <w:p w:rsidR="00634899" w:rsidRDefault="00E11104">
      <w:pPr>
        <w:widowControl w:val="0"/>
        <w:tabs>
          <w:tab w:val="left" w:pos="2220"/>
        </w:tabs>
        <w:autoSpaceDE w:val="0"/>
        <w:autoSpaceDN w:val="0"/>
        <w:adjustRightInd w:val="0"/>
        <w:spacing w:before="72" w:after="0" w:line="240" w:lineRule="auto"/>
        <w:ind w:right="-26"/>
        <w:rPr>
          <w:rFonts w:ascii="TimesNewRomanPSMT" w:hAnsi="TimesNewRomanPSMT" w:cs="TimesNewRomanPSMT"/>
          <w:spacing w:val="3"/>
          <w:kern w:val="1"/>
        </w:rPr>
      </w:pPr>
      <w:r>
        <w:rPr>
          <w:rFonts w:ascii="TimesNewRomanPSMT" w:hAnsi="TimesNewRomanPSMT" w:cs="TimesNewRomanPSMT"/>
          <w:spacing w:val="3"/>
          <w:kern w:val="1"/>
        </w:rPr>
        <w:t>Researcher unique identifier(s) (such as ORCID, Research ID, etc. ...)</w:t>
      </w:r>
      <w:r w:rsidR="00990F18">
        <w:rPr>
          <w:rFonts w:ascii="TimesNewRomanPSMT" w:hAnsi="TimesNewRomanPSMT" w:cs="TimesNewRomanPSMT"/>
          <w:spacing w:val="3"/>
          <w:kern w:val="1"/>
        </w:rPr>
        <w:t>, if any</w:t>
      </w:r>
      <w:r>
        <w:rPr>
          <w:rFonts w:ascii="TimesNewRomanPSMT" w:hAnsi="TimesNewRomanPSMT" w:cs="TimesNewRomanPSMT"/>
          <w:spacing w:val="3"/>
          <w:kern w:val="1"/>
        </w:rPr>
        <w:t>:</w:t>
      </w:r>
    </w:p>
    <w:p w:rsidR="00634899" w:rsidRDefault="00E11104">
      <w:pPr>
        <w:widowControl w:val="0"/>
        <w:tabs>
          <w:tab w:val="left" w:pos="2220"/>
        </w:tabs>
        <w:autoSpaceDE w:val="0"/>
        <w:autoSpaceDN w:val="0"/>
        <w:adjustRightInd w:val="0"/>
        <w:spacing w:before="72" w:after="0" w:line="240" w:lineRule="auto"/>
        <w:ind w:right="-26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kern w:val="1"/>
          <w:position w:val="-1"/>
        </w:rPr>
        <w:t xml:space="preserve">Nationality: </w:t>
      </w:r>
    </w:p>
    <w:p w:rsidR="00634899" w:rsidRDefault="00E11104">
      <w:pPr>
        <w:widowControl w:val="0"/>
        <w:tabs>
          <w:tab w:val="left" w:pos="2220"/>
        </w:tabs>
        <w:autoSpaceDE w:val="0"/>
        <w:autoSpaceDN w:val="0"/>
        <w:adjustRightInd w:val="0"/>
        <w:spacing w:before="72" w:after="0" w:line="240" w:lineRule="auto"/>
        <w:ind w:right="-26"/>
        <w:rPr>
          <w:rFonts w:ascii="TimesNewRomanPSMT" w:hAnsi="TimesNewRomanPSMT" w:cs="TimesNewRomanPSMT"/>
          <w:spacing w:val="3"/>
          <w:kern w:val="1"/>
        </w:rPr>
      </w:pPr>
      <w:r>
        <w:rPr>
          <w:rFonts w:ascii="TimesNewRomanPSMT" w:hAnsi="TimesNewRomanPSMT" w:cs="TimesNewRomanPSMT"/>
          <w:spacing w:val="3"/>
          <w:kern w:val="1"/>
        </w:rPr>
        <w:t xml:space="preserve">Date of birth: </w:t>
      </w:r>
    </w:p>
    <w:p w:rsidR="00634899" w:rsidRDefault="00E11104">
      <w:pPr>
        <w:widowControl w:val="0"/>
        <w:tabs>
          <w:tab w:val="left" w:pos="2220"/>
        </w:tabs>
        <w:autoSpaceDE w:val="0"/>
        <w:autoSpaceDN w:val="0"/>
        <w:adjustRightInd w:val="0"/>
        <w:spacing w:before="72" w:after="0" w:line="240" w:lineRule="auto"/>
        <w:ind w:right="-26"/>
        <w:rPr>
          <w:rFonts w:ascii="TimesNewRomanPSMT" w:hAnsi="TimesNewRomanPSMT" w:cs="TimesNewRomanPSMT"/>
          <w:kern w:val="1"/>
          <w:position w:val="-1"/>
        </w:rPr>
      </w:pPr>
      <w:r>
        <w:rPr>
          <w:rFonts w:ascii="TimesNewRomanPSMT" w:hAnsi="TimesNewRomanPSMT" w:cs="TimesNewRomanPSMT"/>
          <w:spacing w:val="3"/>
          <w:kern w:val="1"/>
        </w:rPr>
        <w:t>URL for web site:</w:t>
      </w:r>
      <w:r>
        <w:rPr>
          <w:rFonts w:ascii="TimesNewRomanPSMT" w:hAnsi="TimesNewRomanPSMT" w:cs="TimesNewRomanPSMT"/>
          <w:spacing w:val="-45"/>
          <w:kern w:val="1"/>
          <w:position w:val="-1"/>
        </w:rPr>
        <w:t xml:space="preserve"> </w:t>
      </w:r>
      <w:r>
        <w:rPr>
          <w:rFonts w:ascii="TimesNewRomanPSMT" w:hAnsi="TimesNewRomanPSMT" w:cs="TimesNewRomanPSMT"/>
          <w:kern w:val="1"/>
          <w:position w:val="-1"/>
        </w:rPr>
        <w:tab/>
      </w:r>
      <w:r>
        <w:rPr>
          <w:rFonts w:ascii="TimesNewRomanPSMT" w:hAnsi="TimesNewRomanPSMT" w:cs="TimesNewRomanPSMT"/>
          <w:kern w:val="1"/>
          <w:position w:val="-1"/>
        </w:rPr>
        <w:tab/>
      </w:r>
    </w:p>
    <w:p w:rsidR="00634899" w:rsidRDefault="00634899">
      <w:pPr>
        <w:widowControl w:val="0"/>
        <w:autoSpaceDE w:val="0"/>
        <w:autoSpaceDN w:val="0"/>
        <w:adjustRightInd w:val="0"/>
        <w:spacing w:before="2" w:after="0" w:line="280" w:lineRule="exact"/>
        <w:ind w:right="-6"/>
        <w:rPr>
          <w:rFonts w:ascii="TimesNewRomanPSMT" w:hAnsi="TimesNewRomanPSMT" w:cs="TimesNewRomanPSMT"/>
          <w:kern w:val="1"/>
        </w:rPr>
      </w:pPr>
    </w:p>
    <w:p w:rsidR="00634899" w:rsidRDefault="00634899">
      <w:pPr>
        <w:widowControl w:val="0"/>
        <w:autoSpaceDE w:val="0"/>
        <w:autoSpaceDN w:val="0"/>
        <w:adjustRightInd w:val="0"/>
        <w:spacing w:before="2" w:after="0" w:line="280" w:lineRule="exact"/>
        <w:ind w:right="-6"/>
        <w:rPr>
          <w:rFonts w:ascii="TimesNewRomanPSMT" w:hAnsi="TimesNewRomanPSMT" w:cs="TimesNewRomanPSMT"/>
          <w:kern w:val="1"/>
        </w:rPr>
      </w:pPr>
    </w:p>
    <w:p w:rsidR="00634899" w:rsidRDefault="00E1110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7" w:after="0" w:line="240" w:lineRule="auto"/>
        <w:ind w:left="360" w:right="-26"/>
        <w:rPr>
          <w:rFonts w:ascii="TimesNewRomanPSMT" w:hAnsi="TimesNewRomanPSMT" w:cs="TimesNewRomanPSMT"/>
          <w:b/>
          <w:bCs/>
          <w:kern w:val="1"/>
        </w:rPr>
      </w:pPr>
      <w:r>
        <w:rPr>
          <w:rFonts w:ascii="Symbol" w:hAnsi="Symbol" w:cs="Symbol"/>
          <w:spacing w:val="3"/>
          <w:kern w:val="1"/>
        </w:rPr>
        <w:t></w:t>
      </w:r>
      <w:r>
        <w:rPr>
          <w:rFonts w:ascii="Symbol" w:hAnsi="Symbol" w:cs="Symbol"/>
          <w:spacing w:val="3"/>
          <w:kern w:val="1"/>
        </w:rPr>
        <w:tab/>
      </w:r>
      <w:r>
        <w:rPr>
          <w:rFonts w:ascii="TimesNewRomanPSMT" w:hAnsi="TimesNewRomanPSMT" w:cs="TimesNewRomanPSMT"/>
          <w:b/>
          <w:bCs/>
          <w:spacing w:val="3"/>
          <w:kern w:val="1"/>
        </w:rPr>
        <w:t>EDUCATION</w:t>
      </w:r>
    </w:p>
    <w:p w:rsidR="00634899" w:rsidRDefault="00634899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9"/>
        <w:rPr>
          <w:rFonts w:ascii="TimesNewRomanPSMT" w:hAnsi="TimesNewRomanPSMT" w:cs="TimesNewRomanPSMT"/>
          <w:spacing w:val="4"/>
          <w:kern w:val="1"/>
        </w:rPr>
      </w:pP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9" w:hanging="1418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kern w:val="1"/>
        </w:rPr>
        <w:t xml:space="preserve">199? </w:t>
      </w:r>
      <w:r>
        <w:rPr>
          <w:rFonts w:ascii="TimesNewRomanPSMT" w:hAnsi="TimesNewRomanPSMT" w:cs="TimesNewRomanPSMT"/>
          <w:kern w:val="1"/>
        </w:rPr>
        <w:tab/>
        <w:t>PhD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9" w:hanging="1418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kern w:val="1"/>
        </w:rPr>
        <w:tab/>
        <w:t>Name of Faculty/ Department, Name of University/ Institution, Country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9" w:hanging="1418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kern w:val="1"/>
        </w:rPr>
        <w:t xml:space="preserve">199? </w:t>
      </w:r>
      <w:r>
        <w:rPr>
          <w:rFonts w:ascii="TimesNewRomanPSMT" w:hAnsi="TimesNewRomanPSMT" w:cs="TimesNewRomanPSMT"/>
          <w:kern w:val="1"/>
        </w:rPr>
        <w:tab/>
        <w:t>Master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9" w:hanging="1418"/>
        <w:rPr>
          <w:rFonts w:ascii="TimesNewRomanPSMT" w:hAnsi="TimesNewRomanPSMT" w:cs="TimesNewRomanPSMT"/>
          <w:spacing w:val="4"/>
          <w:kern w:val="1"/>
        </w:rPr>
      </w:pPr>
      <w:r>
        <w:rPr>
          <w:rFonts w:ascii="TimesNewRomanPSMT" w:hAnsi="TimesNewRomanPSMT" w:cs="TimesNewRomanPSMT"/>
          <w:kern w:val="1"/>
        </w:rPr>
        <w:tab/>
        <w:t>Name of Faculty</w:t>
      </w:r>
      <w:r>
        <w:rPr>
          <w:rFonts w:ascii="TimesNewRomanPSMT" w:hAnsi="TimesNewRomanPSMT" w:cs="TimesNewRomanPSMT"/>
          <w:spacing w:val="4"/>
          <w:kern w:val="1"/>
        </w:rPr>
        <w:t>/ Department, Name of University/ Institution, Country</w:t>
      </w:r>
    </w:p>
    <w:p w:rsidR="00634899" w:rsidRDefault="00E11104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-26"/>
        <w:rPr>
          <w:rFonts w:ascii="TimesNewRomanPSMT" w:hAnsi="TimesNewRomanPSMT" w:cs="TimesNewRomanPSMT"/>
          <w:spacing w:val="4"/>
          <w:kern w:val="1"/>
        </w:rPr>
      </w:pPr>
      <w:r>
        <w:rPr>
          <w:rFonts w:ascii="TimesNewRomanPSMT" w:hAnsi="TimesNewRomanPSMT" w:cs="TimesNewRomanPSMT"/>
          <w:spacing w:val="4"/>
          <w:kern w:val="1"/>
        </w:rPr>
        <w:tab/>
        <w:t xml:space="preserve"> </w:t>
      </w:r>
    </w:p>
    <w:p w:rsidR="00634899" w:rsidRDefault="00634899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-26"/>
        <w:rPr>
          <w:rFonts w:ascii="TimesNewRomanPSMT" w:hAnsi="TimesNewRomanPSMT" w:cs="TimesNewRomanPSMT"/>
          <w:spacing w:val="4"/>
          <w:kern w:val="1"/>
        </w:rPr>
      </w:pPr>
    </w:p>
    <w:p w:rsidR="00634899" w:rsidRDefault="00E111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right="-26"/>
        <w:rPr>
          <w:rFonts w:ascii="TimesNewRomanPSMT" w:hAnsi="TimesNewRomanPSMT" w:cs="TimesNewRomanPSMT"/>
          <w:kern w:val="1"/>
        </w:rPr>
      </w:pPr>
      <w:r>
        <w:rPr>
          <w:rFonts w:ascii="Symbol" w:hAnsi="Symbol" w:cs="Symbol"/>
          <w:spacing w:val="2"/>
          <w:kern w:val="1"/>
        </w:rPr>
        <w:t></w:t>
      </w:r>
      <w:r>
        <w:rPr>
          <w:rFonts w:ascii="Symbol" w:hAnsi="Symbol" w:cs="Symbol"/>
          <w:spacing w:val="2"/>
          <w:kern w:val="1"/>
        </w:rPr>
        <w:tab/>
      </w:r>
      <w:r>
        <w:rPr>
          <w:rFonts w:ascii="TimesNewRomanPSMT" w:hAnsi="TimesNewRomanPSMT" w:cs="TimesNewRomanPSMT"/>
          <w:b/>
          <w:bCs/>
          <w:spacing w:val="2"/>
          <w:kern w:val="1"/>
        </w:rPr>
        <w:t>CURRENT</w:t>
      </w:r>
      <w:r>
        <w:rPr>
          <w:rFonts w:ascii="TimesNewRomanPSMT" w:hAnsi="TimesNewRomanPSMT" w:cs="TimesNewRomanPSMT"/>
          <w:b/>
          <w:bCs/>
          <w:spacing w:val="24"/>
          <w:kern w:val="1"/>
        </w:rPr>
        <w:t xml:space="preserve"> 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P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O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SI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T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I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ON(S)</w:t>
      </w:r>
    </w:p>
    <w:p w:rsidR="00634899" w:rsidRDefault="00634899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9"/>
        <w:rPr>
          <w:rFonts w:ascii="TimesNewRomanPSMT" w:hAnsi="TimesNewRomanPSMT" w:cs="TimesNewRomanPSMT"/>
          <w:kern w:val="1"/>
        </w:rPr>
      </w:pP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9" w:hanging="1418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kern w:val="1"/>
        </w:rPr>
        <w:t xml:space="preserve">201? – 201? </w:t>
      </w:r>
      <w:r>
        <w:rPr>
          <w:rFonts w:ascii="TimesNewRomanPSMT" w:hAnsi="TimesNewRomanPSMT" w:cs="TimesNewRomanPSMT"/>
          <w:kern w:val="1"/>
        </w:rPr>
        <w:tab/>
        <w:t>Current Position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9" w:hanging="1418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kern w:val="1"/>
        </w:rPr>
        <w:tab/>
        <w:t>Name of Faculty/ Department, Name of University/ Institution/ Country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9" w:hanging="1418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kern w:val="1"/>
        </w:rPr>
        <w:t xml:space="preserve">200? – </w:t>
      </w:r>
      <w:r>
        <w:rPr>
          <w:rFonts w:ascii="TimesNewRomanPSMT" w:hAnsi="TimesNewRomanPSMT" w:cs="TimesNewRomanPSMT"/>
          <w:kern w:val="1"/>
        </w:rPr>
        <w:tab/>
        <w:t>Current Position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9" w:hanging="1418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kern w:val="1"/>
        </w:rPr>
        <w:tab/>
        <w:t>Name of Faculty/ Department, Name of University/ Institution/ Country</w:t>
      </w:r>
    </w:p>
    <w:p w:rsidR="00634899" w:rsidRDefault="00634899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9"/>
        <w:rPr>
          <w:rFonts w:ascii="TimesNewRomanPSMT" w:hAnsi="TimesNewRomanPSMT" w:cs="TimesNewRomanPSMT"/>
          <w:kern w:val="1"/>
        </w:rPr>
      </w:pPr>
    </w:p>
    <w:p w:rsidR="00634899" w:rsidRDefault="00634899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9"/>
        <w:rPr>
          <w:rFonts w:ascii="TimesNewRomanPSMT" w:hAnsi="TimesNewRomanPSMT" w:cs="TimesNewRomanPSMT"/>
          <w:kern w:val="1"/>
        </w:rPr>
      </w:pPr>
    </w:p>
    <w:p w:rsidR="00634899" w:rsidRDefault="00E1110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-26"/>
        <w:rPr>
          <w:rFonts w:ascii="TimesNewRomanPSMT" w:hAnsi="TimesNewRomanPSMT" w:cs="TimesNewRomanPSMT"/>
          <w:kern w:val="1"/>
        </w:rPr>
      </w:pPr>
      <w:r>
        <w:rPr>
          <w:rFonts w:ascii="Symbol" w:hAnsi="Symbol" w:cs="Symbol"/>
          <w:spacing w:val="2"/>
          <w:kern w:val="1"/>
        </w:rPr>
        <w:t></w:t>
      </w:r>
      <w:r>
        <w:rPr>
          <w:rFonts w:ascii="Symbol" w:hAnsi="Symbol" w:cs="Symbol"/>
          <w:spacing w:val="2"/>
          <w:kern w:val="1"/>
        </w:rPr>
        <w:tab/>
      </w:r>
      <w:r>
        <w:rPr>
          <w:rFonts w:ascii="TimesNewRomanPSMT" w:hAnsi="TimesNewRomanPSMT" w:cs="TimesNewRomanPSMT"/>
          <w:b/>
          <w:bCs/>
          <w:spacing w:val="2"/>
          <w:kern w:val="1"/>
        </w:rPr>
        <w:t>P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REV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I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OU</w:t>
      </w:r>
      <w:r>
        <w:rPr>
          <w:rFonts w:ascii="TimesNewRomanPSMT" w:hAnsi="TimesNewRomanPSMT" w:cs="TimesNewRomanPSMT"/>
          <w:b/>
          <w:bCs/>
          <w:kern w:val="1"/>
        </w:rPr>
        <w:t>S</w:t>
      </w:r>
      <w:r>
        <w:rPr>
          <w:rFonts w:ascii="TimesNewRomanPSMT" w:hAnsi="TimesNewRomanPSMT" w:cs="TimesNewRomanPSMT"/>
          <w:b/>
          <w:bCs/>
          <w:spacing w:val="27"/>
          <w:kern w:val="1"/>
        </w:rPr>
        <w:t xml:space="preserve"> 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P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O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SI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T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I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ON</w:t>
      </w:r>
      <w:r>
        <w:rPr>
          <w:rFonts w:ascii="TimesNewRomanPSMT" w:hAnsi="TimesNewRomanPSMT" w:cs="TimesNewRomanPSMT"/>
          <w:b/>
          <w:bCs/>
          <w:kern w:val="1"/>
        </w:rPr>
        <w:t>S</w:t>
      </w:r>
    </w:p>
    <w:p w:rsidR="00634899" w:rsidRDefault="00634899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9"/>
        <w:rPr>
          <w:rFonts w:ascii="TimesNewRomanPSMT" w:hAnsi="TimesNewRomanPSMT" w:cs="TimesNewRomanPSMT"/>
          <w:kern w:val="1"/>
        </w:rPr>
      </w:pP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07" w:right="82" w:hanging="1418"/>
        <w:jc w:val="both"/>
        <w:rPr>
          <w:rFonts w:ascii="TimesNewRomanPSMT" w:hAnsi="TimesNewRomanPSMT" w:cs="TimesNewRomanPSMT"/>
          <w:spacing w:val="2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 xml:space="preserve">200? – 200? </w:t>
      </w:r>
      <w:r>
        <w:rPr>
          <w:rFonts w:ascii="TimesNewRomanPSMT" w:hAnsi="TimesNewRomanPSMT" w:cs="TimesNewRomanPSMT"/>
          <w:spacing w:val="2"/>
          <w:kern w:val="1"/>
        </w:rPr>
        <w:tab/>
        <w:t xml:space="preserve">Position held 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07" w:right="82" w:hanging="1418"/>
        <w:jc w:val="both"/>
        <w:rPr>
          <w:rFonts w:ascii="TimesNewRomanPSMT" w:hAnsi="TimesNewRomanPSMT" w:cs="TimesNewRomanPSMT"/>
          <w:spacing w:val="2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ab/>
        <w:t>Name of Faculty/ Department, Name of University/ Institution/ Country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07" w:right="82" w:hanging="1418"/>
        <w:jc w:val="both"/>
        <w:rPr>
          <w:rFonts w:ascii="TimesNewRomanPSMT" w:hAnsi="TimesNewRomanPSMT" w:cs="TimesNewRomanPSMT"/>
          <w:spacing w:val="2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 xml:space="preserve">200? – 200? </w:t>
      </w:r>
      <w:r>
        <w:rPr>
          <w:rFonts w:ascii="TimesNewRomanPSMT" w:hAnsi="TimesNewRomanPSMT" w:cs="TimesNewRomanPSMT"/>
          <w:spacing w:val="2"/>
          <w:kern w:val="1"/>
        </w:rPr>
        <w:tab/>
        <w:t>Position held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07" w:right="82" w:hanging="1418"/>
        <w:jc w:val="both"/>
        <w:rPr>
          <w:rFonts w:ascii="TimesNewRomanPSMT" w:hAnsi="TimesNewRomanPSMT" w:cs="TimesNewRomanPSMT"/>
          <w:spacing w:val="2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ab/>
        <w:t>Name of Faculty/ Department, Name of University/ Institution/ Country</w:t>
      </w:r>
    </w:p>
    <w:p w:rsidR="00634899" w:rsidRDefault="00634899">
      <w:pPr>
        <w:widowControl w:val="0"/>
        <w:autoSpaceDE w:val="0"/>
        <w:autoSpaceDN w:val="0"/>
        <w:adjustRightInd w:val="0"/>
        <w:spacing w:before="5" w:after="0" w:line="100" w:lineRule="exact"/>
        <w:ind w:right="-6"/>
        <w:rPr>
          <w:rFonts w:ascii="TimesNewRomanPSMT" w:hAnsi="TimesNewRomanPSMT" w:cs="TimesNewRomanPSMT"/>
          <w:kern w:val="1"/>
        </w:rPr>
      </w:pPr>
    </w:p>
    <w:p w:rsidR="00634899" w:rsidRDefault="00634899">
      <w:pPr>
        <w:widowControl w:val="0"/>
        <w:autoSpaceDE w:val="0"/>
        <w:autoSpaceDN w:val="0"/>
        <w:adjustRightInd w:val="0"/>
        <w:spacing w:before="5" w:after="0" w:line="100" w:lineRule="exact"/>
        <w:ind w:right="-6"/>
        <w:rPr>
          <w:rFonts w:ascii="TimesNewRomanPSMT" w:hAnsi="TimesNewRomanPSMT" w:cs="TimesNewRomanPSMT"/>
          <w:kern w:val="1"/>
        </w:rPr>
      </w:pPr>
    </w:p>
    <w:p w:rsidR="00634899" w:rsidRDefault="00634899">
      <w:pPr>
        <w:widowControl w:val="0"/>
        <w:autoSpaceDE w:val="0"/>
        <w:autoSpaceDN w:val="0"/>
        <w:adjustRightInd w:val="0"/>
        <w:spacing w:before="5" w:after="0" w:line="100" w:lineRule="exact"/>
        <w:ind w:right="-6"/>
        <w:rPr>
          <w:rFonts w:ascii="TimesNewRomanPSMT" w:hAnsi="TimesNewRomanPSMT" w:cs="TimesNewRomanPSMT"/>
          <w:kern w:val="1"/>
        </w:rPr>
      </w:pPr>
    </w:p>
    <w:p w:rsidR="00634899" w:rsidRDefault="00634899">
      <w:pPr>
        <w:widowControl w:val="0"/>
        <w:autoSpaceDE w:val="0"/>
        <w:autoSpaceDN w:val="0"/>
        <w:adjustRightInd w:val="0"/>
        <w:spacing w:before="5" w:after="0" w:line="100" w:lineRule="exact"/>
        <w:ind w:right="-6"/>
        <w:rPr>
          <w:rFonts w:ascii="TimesNewRomanPSMT" w:hAnsi="TimesNewRomanPSMT" w:cs="TimesNewRomanPSMT"/>
          <w:kern w:val="1"/>
        </w:rPr>
      </w:pPr>
    </w:p>
    <w:p w:rsidR="00634899" w:rsidRDefault="00E111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right="-26"/>
        <w:rPr>
          <w:rFonts w:ascii="TimesNewRomanPSMT" w:hAnsi="TimesNewRomanPSMT" w:cs="TimesNewRomanPSMT"/>
          <w:kern w:val="1"/>
        </w:rPr>
      </w:pPr>
      <w:r>
        <w:rPr>
          <w:rFonts w:ascii="Symbol" w:hAnsi="Symbol" w:cs="Symbol"/>
          <w:spacing w:val="2"/>
          <w:kern w:val="1"/>
        </w:rPr>
        <w:t></w:t>
      </w:r>
      <w:r>
        <w:rPr>
          <w:rFonts w:ascii="Symbol" w:hAnsi="Symbol" w:cs="Symbol"/>
          <w:spacing w:val="2"/>
          <w:kern w:val="1"/>
        </w:rPr>
        <w:tab/>
      </w:r>
      <w:r>
        <w:rPr>
          <w:rFonts w:ascii="TimesNewRomanPSMT" w:hAnsi="TimesNewRomanPSMT" w:cs="TimesNewRomanPSMT"/>
          <w:b/>
          <w:bCs/>
          <w:spacing w:val="2"/>
          <w:kern w:val="1"/>
        </w:rPr>
        <w:t>F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ELLO</w:t>
      </w:r>
      <w:r>
        <w:rPr>
          <w:rFonts w:ascii="TimesNewRomanPSMT" w:hAnsi="TimesNewRomanPSMT" w:cs="TimesNewRomanPSMT"/>
          <w:b/>
          <w:bCs/>
          <w:spacing w:val="4"/>
          <w:kern w:val="1"/>
        </w:rPr>
        <w:t>W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S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H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IP</w:t>
      </w:r>
      <w:r>
        <w:rPr>
          <w:rFonts w:ascii="TimesNewRomanPSMT" w:hAnsi="TimesNewRomanPSMT" w:cs="TimesNewRomanPSMT"/>
          <w:b/>
          <w:bCs/>
          <w:kern w:val="1"/>
        </w:rPr>
        <w:t>S</w:t>
      </w:r>
      <w:r>
        <w:rPr>
          <w:rFonts w:ascii="TimesNewRomanPSMT" w:hAnsi="TimesNewRomanPSMT" w:cs="TimesNewRomanPSMT"/>
          <w:b/>
          <w:bCs/>
          <w:spacing w:val="36"/>
          <w:kern w:val="1"/>
        </w:rPr>
        <w:t xml:space="preserve"> 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AN</w:t>
      </w:r>
      <w:r>
        <w:rPr>
          <w:rFonts w:ascii="TimesNewRomanPSMT" w:hAnsi="TimesNewRomanPSMT" w:cs="TimesNewRomanPSMT"/>
          <w:b/>
          <w:bCs/>
          <w:kern w:val="1"/>
        </w:rPr>
        <w:t>D</w:t>
      </w:r>
      <w:r>
        <w:rPr>
          <w:rFonts w:ascii="TimesNewRomanPSMT" w:hAnsi="TimesNewRomanPSMT" w:cs="TimesNewRomanPSMT"/>
          <w:b/>
          <w:bCs/>
          <w:spacing w:val="14"/>
          <w:kern w:val="1"/>
        </w:rPr>
        <w:t xml:space="preserve"> 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A</w:t>
      </w:r>
      <w:r>
        <w:rPr>
          <w:rFonts w:ascii="TimesNewRomanPSMT" w:hAnsi="TimesNewRomanPSMT" w:cs="TimesNewRomanPSMT"/>
          <w:b/>
          <w:bCs/>
          <w:spacing w:val="4"/>
          <w:kern w:val="1"/>
        </w:rPr>
        <w:t>W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ARD</w:t>
      </w:r>
      <w:r>
        <w:rPr>
          <w:rFonts w:ascii="TimesNewRomanPSMT" w:hAnsi="TimesNewRomanPSMT" w:cs="TimesNewRomanPSMT"/>
          <w:b/>
          <w:bCs/>
          <w:kern w:val="1"/>
        </w:rPr>
        <w:t>S</w:t>
      </w:r>
    </w:p>
    <w:p w:rsidR="00634899" w:rsidRDefault="00634899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9"/>
        <w:rPr>
          <w:rFonts w:ascii="TimesNewRomanPSMT" w:hAnsi="TimesNewRomanPSMT" w:cs="TimesNewRomanPSMT"/>
          <w:kern w:val="1"/>
        </w:rPr>
      </w:pP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3" w:after="0" w:line="260" w:lineRule="exact"/>
        <w:ind w:left="1418" w:right="-6" w:hanging="1418"/>
        <w:rPr>
          <w:rFonts w:ascii="TimesNewRomanPSMT" w:hAnsi="TimesNewRomanPSMT" w:cs="TimesNewRomanPSMT"/>
          <w:spacing w:val="2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>200</w:t>
      </w:r>
      <w:r>
        <w:rPr>
          <w:rFonts w:ascii="TimesNewRomanPSMT" w:hAnsi="TimesNewRomanPSMT" w:cs="TimesNewRomanPSMT"/>
          <w:kern w:val="1"/>
        </w:rPr>
        <w:t>?</w:t>
      </w:r>
      <w:r>
        <w:rPr>
          <w:rFonts w:ascii="TimesNewRomanPSMT" w:hAnsi="TimesNewRomanPSMT" w:cs="TimesNewRomanPSMT"/>
          <w:spacing w:val="13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>–</w:t>
      </w:r>
      <w:r>
        <w:rPr>
          <w:rFonts w:ascii="TimesNewRomanPSMT" w:hAnsi="TimesNewRomanPSMT" w:cs="TimesNewRomanPSMT"/>
          <w:spacing w:val="7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200?</w:t>
      </w:r>
      <w:r>
        <w:rPr>
          <w:rFonts w:ascii="TimesNewRomanPSMT" w:hAnsi="TimesNewRomanPSMT" w:cs="TimesNewRomanPSMT"/>
          <w:spacing w:val="-44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ab/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 xml:space="preserve">Name of Faculty/ Department/Centre, Name of University/ Institution/ Country 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3" w:after="0" w:line="260" w:lineRule="exact"/>
        <w:ind w:left="1418" w:right="-6" w:hanging="1418"/>
        <w:rPr>
          <w:rFonts w:ascii="TimesNewRomanPSMT" w:hAnsi="TimesNewRomanPSMT" w:cs="TimesNewRomanPSMT"/>
          <w:spacing w:val="2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>200?</w:t>
      </w:r>
      <w:r>
        <w:rPr>
          <w:rFonts w:ascii="TimesNewRomanPSMT" w:hAnsi="TimesNewRomanPSMT" w:cs="TimesNewRomanPSMT"/>
          <w:spacing w:val="-44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ab/>
      </w:r>
      <w:r>
        <w:rPr>
          <w:rFonts w:ascii="TimesNewRomanPSMT" w:hAnsi="TimesNewRomanPSMT" w:cs="TimesNewRomanPSMT"/>
          <w:spacing w:val="3"/>
          <w:kern w:val="1"/>
        </w:rPr>
        <w:t>Aw</w:t>
      </w:r>
      <w:r>
        <w:rPr>
          <w:rFonts w:ascii="TimesNewRomanPSMT" w:hAnsi="TimesNewRomanPSMT" w:cs="TimesNewRomanPSMT"/>
          <w:spacing w:val="2"/>
          <w:kern w:val="1"/>
        </w:rPr>
        <w:t>a</w:t>
      </w:r>
      <w:r>
        <w:rPr>
          <w:rFonts w:ascii="TimesNewRomanPSMT" w:hAnsi="TimesNewRomanPSMT" w:cs="TimesNewRomanPSMT"/>
          <w:spacing w:val="1"/>
          <w:kern w:val="1"/>
        </w:rPr>
        <w:t>r</w:t>
      </w:r>
      <w:r>
        <w:rPr>
          <w:rFonts w:ascii="TimesNewRomanPSMT" w:hAnsi="TimesNewRomanPSMT" w:cs="TimesNewRomanPSMT"/>
          <w:kern w:val="1"/>
        </w:rPr>
        <w:t>d</w:t>
      </w:r>
      <w:r>
        <w:rPr>
          <w:rFonts w:ascii="TimesNewRomanPSMT" w:hAnsi="TimesNewRomanPSMT" w:cs="TimesNewRomanPSMT"/>
          <w:spacing w:val="15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 xml:space="preserve">received from Name of Institution/ Country 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6" w:hanging="1418"/>
        <w:rPr>
          <w:rFonts w:ascii="TimesNewRomanPSMT" w:hAnsi="TimesNewRomanPSMT" w:cs="TimesNewRomanPSMT"/>
          <w:spacing w:val="2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>198</w:t>
      </w:r>
      <w:r>
        <w:rPr>
          <w:rFonts w:ascii="TimesNewRomanPSMT" w:hAnsi="TimesNewRomanPSMT" w:cs="TimesNewRomanPSMT"/>
          <w:kern w:val="1"/>
        </w:rPr>
        <w:t>?</w:t>
      </w:r>
      <w:r>
        <w:rPr>
          <w:rFonts w:ascii="TimesNewRomanPSMT" w:hAnsi="TimesNewRomanPSMT" w:cs="TimesNewRomanPSMT"/>
          <w:spacing w:val="13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>–</w:t>
      </w:r>
      <w:r>
        <w:rPr>
          <w:rFonts w:ascii="TimesNewRomanPSMT" w:hAnsi="TimesNewRomanPSMT" w:cs="TimesNewRomanPSMT"/>
          <w:spacing w:val="7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199?</w:t>
      </w:r>
      <w:r>
        <w:rPr>
          <w:rFonts w:ascii="TimesNewRomanPSMT" w:hAnsi="TimesNewRomanPSMT" w:cs="TimesNewRomanPSMT"/>
          <w:spacing w:val="-44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ab/>
      </w:r>
      <w:r>
        <w:rPr>
          <w:rFonts w:ascii="TimesNewRomanPSMT" w:hAnsi="TimesNewRomanPSMT" w:cs="TimesNewRomanPSMT"/>
          <w:spacing w:val="2"/>
          <w:kern w:val="1"/>
        </w:rPr>
        <w:t>Scho</w:t>
      </w:r>
      <w:r>
        <w:rPr>
          <w:rFonts w:ascii="TimesNewRomanPSMT" w:hAnsi="TimesNewRomanPSMT" w:cs="TimesNewRomanPSMT"/>
          <w:spacing w:val="1"/>
          <w:kern w:val="1"/>
        </w:rPr>
        <w:t>l</w:t>
      </w:r>
      <w:r>
        <w:rPr>
          <w:rFonts w:ascii="TimesNewRomanPSMT" w:hAnsi="TimesNewRomanPSMT" w:cs="TimesNewRomanPSMT"/>
          <w:spacing w:val="2"/>
          <w:kern w:val="1"/>
        </w:rPr>
        <w:t>a</w:t>
      </w:r>
      <w:r>
        <w:rPr>
          <w:rFonts w:ascii="TimesNewRomanPSMT" w:hAnsi="TimesNewRomanPSMT" w:cs="TimesNewRomanPSMT"/>
          <w:spacing w:val="1"/>
          <w:kern w:val="1"/>
        </w:rPr>
        <w:t>r</w:t>
      </w:r>
      <w:r>
        <w:rPr>
          <w:rFonts w:ascii="TimesNewRomanPSMT" w:hAnsi="TimesNewRomanPSMT" w:cs="TimesNewRomanPSMT"/>
          <w:spacing w:val="2"/>
          <w:kern w:val="1"/>
        </w:rPr>
        <w:t>sh</w:t>
      </w:r>
      <w:r>
        <w:rPr>
          <w:rFonts w:ascii="TimesNewRomanPSMT" w:hAnsi="TimesNewRomanPSMT" w:cs="TimesNewRomanPSMT"/>
          <w:spacing w:val="1"/>
          <w:kern w:val="1"/>
        </w:rPr>
        <w:t>i</w:t>
      </w:r>
      <w:r>
        <w:rPr>
          <w:rFonts w:ascii="TimesNewRomanPSMT" w:hAnsi="TimesNewRomanPSMT" w:cs="TimesNewRomanPSMT"/>
          <w:kern w:val="1"/>
        </w:rPr>
        <w:t>p,</w:t>
      </w:r>
      <w:r>
        <w:rPr>
          <w:rFonts w:ascii="TimesNewRomanPSMT" w:hAnsi="TimesNewRomanPSMT" w:cs="TimesNewRomanPSMT"/>
          <w:spacing w:val="24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Name of Faculty/ Department/Centre, Name of University/ Institution/ Country</w:t>
      </w:r>
    </w:p>
    <w:p w:rsidR="00634899" w:rsidRDefault="00634899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6"/>
        <w:rPr>
          <w:rFonts w:ascii="TimesNewRomanPSMT" w:hAnsi="TimesNewRomanPSMT" w:cs="TimesNewRomanPSMT"/>
          <w:b/>
          <w:bCs/>
          <w:kern w:val="1"/>
        </w:rPr>
      </w:pPr>
    </w:p>
    <w:p w:rsidR="00634899" w:rsidRDefault="00E111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3" w:after="0" w:line="240" w:lineRule="auto"/>
        <w:ind w:left="360" w:right="-26"/>
        <w:rPr>
          <w:rFonts w:ascii="TimesNewRomanPSMT" w:hAnsi="TimesNewRomanPSMT" w:cs="TimesNewRomanPSMT"/>
          <w:b/>
          <w:bCs/>
          <w:kern w:val="1"/>
        </w:rPr>
      </w:pPr>
      <w:r>
        <w:rPr>
          <w:rFonts w:ascii="Symbol" w:hAnsi="Symbol" w:cs="Symbol"/>
          <w:kern w:val="1"/>
        </w:rPr>
        <w:t></w:t>
      </w:r>
      <w:r>
        <w:rPr>
          <w:rFonts w:ascii="Symbol" w:hAnsi="Symbol" w:cs="Symbol"/>
          <w:kern w:val="1"/>
        </w:rPr>
        <w:tab/>
      </w:r>
      <w:r>
        <w:rPr>
          <w:rFonts w:ascii="TimesNewRomanPSMT" w:hAnsi="TimesNewRomanPSMT" w:cs="TimesNewRomanPSMT"/>
          <w:b/>
          <w:bCs/>
          <w:kern w:val="1"/>
        </w:rPr>
        <w:t>SUPERVISION OF GRADUATE STUDENTS AND POSTDOCTORAL FELLOWS</w:t>
      </w:r>
    </w:p>
    <w:p w:rsidR="00634899" w:rsidRDefault="00634899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9"/>
        <w:rPr>
          <w:rFonts w:ascii="TimesNewRomanPSMT" w:hAnsi="TimesNewRomanPSMT" w:cs="TimesNewRomanPSMT"/>
          <w:b/>
          <w:bCs/>
          <w:kern w:val="1"/>
        </w:rPr>
      </w:pPr>
    </w:p>
    <w:p w:rsidR="00634899" w:rsidRDefault="00E11104">
      <w:pPr>
        <w:widowControl w:val="0"/>
        <w:autoSpaceDE w:val="0"/>
        <w:autoSpaceDN w:val="0"/>
        <w:adjustRightInd w:val="0"/>
        <w:spacing w:after="0" w:line="240" w:lineRule="auto"/>
        <w:ind w:left="1407" w:right="82" w:hanging="1418"/>
        <w:jc w:val="both"/>
        <w:rPr>
          <w:rFonts w:ascii="TimesNewRomanPSMT" w:hAnsi="TimesNewRomanPSMT" w:cs="TimesNewRomanPSMT"/>
          <w:spacing w:val="2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>200</w:t>
      </w:r>
      <w:r>
        <w:rPr>
          <w:rFonts w:ascii="TimesNewRomanPSMT" w:hAnsi="TimesNewRomanPSMT" w:cs="TimesNewRomanPSMT"/>
          <w:kern w:val="1"/>
        </w:rPr>
        <w:t>?</w:t>
      </w:r>
      <w:r>
        <w:rPr>
          <w:rFonts w:ascii="TimesNewRomanPSMT" w:hAnsi="TimesNewRomanPSMT" w:cs="TimesNewRomanPSMT"/>
          <w:spacing w:val="13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>–</w:t>
      </w:r>
      <w:r>
        <w:rPr>
          <w:rFonts w:ascii="TimesNewRomanPSMT" w:hAnsi="TimesNewRomanPSMT" w:cs="TimesNewRomanPSMT"/>
          <w:spacing w:val="7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200?</w:t>
      </w:r>
      <w:r>
        <w:rPr>
          <w:rFonts w:ascii="TimesNewRomanPSMT" w:hAnsi="TimesNewRomanPSMT" w:cs="TimesNewRomanPSMT"/>
          <w:spacing w:val="-44"/>
          <w:kern w:val="1"/>
        </w:rPr>
        <w:t xml:space="preserve"> </w:t>
      </w:r>
      <w:r>
        <w:rPr>
          <w:rFonts w:ascii="TimesNewRomanPSMT" w:hAnsi="TimesNewRomanPSMT" w:cs="TimesNewRomanPSMT"/>
          <w:spacing w:val="-44"/>
          <w:kern w:val="1"/>
        </w:rPr>
        <w:tab/>
      </w:r>
      <w:r>
        <w:rPr>
          <w:rFonts w:ascii="TimesNewRomanPSMT" w:hAnsi="TimesNewRomanPSMT" w:cs="TimesNewRomanPSMT"/>
          <w:spacing w:val="2"/>
          <w:kern w:val="1"/>
        </w:rPr>
        <w:t>Number of Postdocs/ PhD/ Master Students</w:t>
      </w:r>
    </w:p>
    <w:p w:rsidR="00634899" w:rsidRDefault="00E11104">
      <w:pPr>
        <w:widowControl w:val="0"/>
        <w:autoSpaceDE w:val="0"/>
        <w:autoSpaceDN w:val="0"/>
        <w:adjustRightInd w:val="0"/>
        <w:spacing w:after="0" w:line="240" w:lineRule="auto"/>
        <w:ind w:left="1407" w:right="-26"/>
        <w:rPr>
          <w:rFonts w:ascii="TimesNewRomanPSMT" w:hAnsi="TimesNewRomanPSMT" w:cs="TimesNewRomanPSMT"/>
          <w:spacing w:val="2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>Name of Faculty/ Department/ Centre, Name of University/ Institution/ Country</w:t>
      </w:r>
    </w:p>
    <w:p w:rsidR="00634899" w:rsidRDefault="00634899">
      <w:pPr>
        <w:widowControl w:val="0"/>
        <w:autoSpaceDE w:val="0"/>
        <w:autoSpaceDN w:val="0"/>
        <w:adjustRightInd w:val="0"/>
        <w:spacing w:after="0" w:line="240" w:lineRule="auto"/>
        <w:ind w:left="1407" w:right="-26"/>
        <w:rPr>
          <w:rFonts w:ascii="TimesNewRomanPSMT" w:hAnsi="TimesNewRomanPSMT" w:cs="TimesNewRomanPSMT"/>
          <w:spacing w:val="2"/>
          <w:kern w:val="1"/>
        </w:rPr>
      </w:pPr>
    </w:p>
    <w:p w:rsidR="00634899" w:rsidRDefault="00634899">
      <w:pPr>
        <w:widowControl w:val="0"/>
        <w:autoSpaceDE w:val="0"/>
        <w:autoSpaceDN w:val="0"/>
        <w:adjustRightInd w:val="0"/>
        <w:spacing w:after="0" w:line="240" w:lineRule="auto"/>
        <w:ind w:left="1407" w:right="-26"/>
        <w:rPr>
          <w:rFonts w:ascii="TimesNewRomanPSMT" w:hAnsi="TimesNewRomanPSMT" w:cs="TimesNewRomanPSMT"/>
          <w:spacing w:val="2"/>
          <w:kern w:val="1"/>
        </w:rPr>
      </w:pPr>
    </w:p>
    <w:p w:rsidR="00634899" w:rsidRDefault="00E1110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right="-26"/>
        <w:rPr>
          <w:rFonts w:ascii="TimesNewRomanPSMT" w:hAnsi="TimesNewRomanPSMT" w:cs="TimesNewRomanPSMT"/>
          <w:kern w:val="1"/>
        </w:rPr>
      </w:pPr>
      <w:r>
        <w:rPr>
          <w:rFonts w:ascii="Symbol" w:hAnsi="Symbol" w:cs="Symbol"/>
          <w:spacing w:val="3"/>
          <w:kern w:val="1"/>
        </w:rPr>
        <w:t></w:t>
      </w:r>
      <w:r>
        <w:rPr>
          <w:rFonts w:ascii="Symbol" w:hAnsi="Symbol" w:cs="Symbol"/>
          <w:spacing w:val="3"/>
          <w:kern w:val="1"/>
        </w:rPr>
        <w:tab/>
      </w:r>
      <w:r>
        <w:rPr>
          <w:rFonts w:ascii="TimesNewRomanPSMT" w:hAnsi="TimesNewRomanPSMT" w:cs="TimesNewRomanPSMT"/>
          <w:b/>
          <w:bCs/>
          <w:spacing w:val="3"/>
          <w:kern w:val="1"/>
        </w:rPr>
        <w:t xml:space="preserve">TEACHING ACTIVITIES (if applicable) </w:t>
      </w:r>
    </w:p>
    <w:p w:rsidR="00634899" w:rsidRDefault="00634899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9"/>
        <w:rPr>
          <w:rFonts w:ascii="TimesNewRomanPSMT" w:hAnsi="TimesNewRomanPSMT" w:cs="TimesNewRomanPSMT"/>
          <w:spacing w:val="2"/>
          <w:kern w:val="1"/>
        </w:rPr>
      </w:pP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07" w:right="82" w:hanging="1418"/>
        <w:jc w:val="both"/>
        <w:rPr>
          <w:rFonts w:ascii="TimesNewRomanPSMT" w:hAnsi="TimesNewRomanPSMT" w:cs="TimesNewRomanPSMT"/>
          <w:spacing w:val="2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 xml:space="preserve">200? – </w:t>
      </w:r>
      <w:r>
        <w:rPr>
          <w:rFonts w:ascii="TimesNewRomanPSMT" w:hAnsi="TimesNewRomanPSMT" w:cs="TimesNewRomanPSMT"/>
          <w:spacing w:val="2"/>
          <w:kern w:val="1"/>
        </w:rPr>
        <w:tab/>
        <w:t>Teaching position – Topic, Name of University/ Institution/ Country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07" w:right="82" w:hanging="1418"/>
        <w:jc w:val="both"/>
        <w:rPr>
          <w:rFonts w:ascii="TimesNewRomanPSMT" w:hAnsi="TimesNewRomanPSMT" w:cs="TimesNewRomanPSMT"/>
          <w:spacing w:val="2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 xml:space="preserve">200? – 200? </w:t>
      </w:r>
      <w:r>
        <w:rPr>
          <w:rFonts w:ascii="TimesNewRomanPSMT" w:hAnsi="TimesNewRomanPSMT" w:cs="TimesNewRomanPSMT"/>
          <w:spacing w:val="2"/>
          <w:kern w:val="1"/>
        </w:rPr>
        <w:tab/>
        <w:t>Teaching position – Topic, Name of University/ Institution/ Country</w:t>
      </w:r>
    </w:p>
    <w:p w:rsidR="00634899" w:rsidRDefault="00634899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NewRomanPSMT" w:hAnsi="TimesNewRomanPSMT" w:cs="TimesNewRomanPSMT"/>
          <w:b/>
          <w:bCs/>
          <w:spacing w:val="2"/>
          <w:kern w:val="1"/>
        </w:rPr>
      </w:pPr>
    </w:p>
    <w:p w:rsidR="00634899" w:rsidRDefault="00634899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NewRomanPSMT" w:hAnsi="TimesNewRomanPSMT" w:cs="TimesNewRomanPSMT"/>
          <w:b/>
          <w:bCs/>
          <w:spacing w:val="2"/>
          <w:kern w:val="1"/>
        </w:rPr>
      </w:pPr>
    </w:p>
    <w:p w:rsidR="00990F18" w:rsidRDefault="00990F18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NewRomanPSMT" w:hAnsi="TimesNewRomanPSMT" w:cs="TimesNewRomanPSMT"/>
          <w:b/>
          <w:bCs/>
          <w:spacing w:val="2"/>
          <w:kern w:val="1"/>
        </w:rPr>
      </w:pPr>
    </w:p>
    <w:p w:rsidR="00634899" w:rsidRDefault="00634899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NewRomanPSMT" w:hAnsi="TimesNewRomanPSMT" w:cs="TimesNewRomanPSMT"/>
          <w:b/>
          <w:bCs/>
          <w:spacing w:val="2"/>
          <w:kern w:val="1"/>
        </w:rPr>
      </w:pPr>
    </w:p>
    <w:p w:rsidR="00634899" w:rsidRDefault="00E1110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 w:right="-26"/>
        <w:rPr>
          <w:rFonts w:ascii="TimesNewRomanPSMT" w:hAnsi="TimesNewRomanPSMT" w:cs="TimesNewRomanPSMT"/>
          <w:b/>
          <w:bCs/>
          <w:spacing w:val="2"/>
          <w:kern w:val="1"/>
        </w:rPr>
      </w:pPr>
      <w:r>
        <w:rPr>
          <w:rFonts w:ascii="Symbol" w:hAnsi="Symbol" w:cs="Symbol"/>
          <w:spacing w:val="2"/>
          <w:kern w:val="1"/>
        </w:rPr>
        <w:t></w:t>
      </w:r>
      <w:r>
        <w:rPr>
          <w:rFonts w:ascii="Symbol" w:hAnsi="Symbol" w:cs="Symbol"/>
          <w:spacing w:val="2"/>
          <w:kern w:val="1"/>
        </w:rPr>
        <w:tab/>
      </w:r>
      <w:r>
        <w:rPr>
          <w:rFonts w:ascii="TimesNewRomanPSMT" w:hAnsi="TimesNewRomanPSMT" w:cs="TimesNewRomanPSMT"/>
          <w:b/>
          <w:bCs/>
          <w:spacing w:val="2"/>
          <w:kern w:val="1"/>
        </w:rPr>
        <w:t xml:space="preserve">ORGANISATION OF SCIENTIFIC MEETINGS </w:t>
      </w:r>
      <w:r>
        <w:rPr>
          <w:rFonts w:ascii="TimesNewRomanPSMT" w:hAnsi="TimesNewRomanPSMT" w:cs="TimesNewRomanPSMT"/>
          <w:b/>
          <w:bCs/>
          <w:spacing w:val="4"/>
          <w:kern w:val="1"/>
        </w:rPr>
        <w:t>(if applicable)</w:t>
      </w:r>
    </w:p>
    <w:p w:rsidR="00634899" w:rsidRDefault="00634899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9"/>
        <w:rPr>
          <w:rFonts w:ascii="TimesNewRomanPSMT" w:hAnsi="TimesNewRomanPSMT" w:cs="TimesNewRomanPSMT"/>
          <w:b/>
          <w:bCs/>
          <w:spacing w:val="2"/>
          <w:kern w:val="1"/>
        </w:rPr>
      </w:pP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-26" w:hanging="1418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>201?</w:t>
      </w:r>
      <w:r>
        <w:rPr>
          <w:rFonts w:ascii="TimesNewRomanPSMT" w:hAnsi="TimesNewRomanPSMT" w:cs="TimesNewRomanPSMT"/>
          <w:kern w:val="1"/>
        </w:rPr>
        <w:tab/>
        <w:t xml:space="preserve">Please specify your role and the name of event / Country 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6" w:hanging="1418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>200</w:t>
      </w:r>
      <w:r>
        <w:rPr>
          <w:rFonts w:ascii="TimesNewRomanPSMT" w:hAnsi="TimesNewRomanPSMT" w:cs="TimesNewRomanPSMT"/>
          <w:kern w:val="1"/>
        </w:rPr>
        <w:t>?</w:t>
      </w:r>
      <w:r>
        <w:rPr>
          <w:rFonts w:ascii="TimesNewRomanPSMT" w:hAnsi="TimesNewRomanPSMT" w:cs="TimesNewRomanPSMT"/>
          <w:spacing w:val="-44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ab/>
        <w:t>Please specify type of event / number of participants / Country</w:t>
      </w:r>
    </w:p>
    <w:p w:rsidR="00634899" w:rsidRDefault="00634899">
      <w:pPr>
        <w:widowControl w:val="0"/>
        <w:autoSpaceDE w:val="0"/>
        <w:autoSpaceDN w:val="0"/>
        <w:adjustRightInd w:val="0"/>
        <w:spacing w:after="0" w:line="200" w:lineRule="exact"/>
        <w:ind w:right="-6"/>
        <w:rPr>
          <w:rFonts w:ascii="TimesNewRomanPSMT" w:hAnsi="TimesNewRomanPSMT" w:cs="TimesNewRomanPSMT"/>
          <w:kern w:val="1"/>
        </w:rPr>
      </w:pPr>
    </w:p>
    <w:p w:rsidR="00634899" w:rsidRDefault="00634899">
      <w:pPr>
        <w:widowControl w:val="0"/>
        <w:autoSpaceDE w:val="0"/>
        <w:autoSpaceDN w:val="0"/>
        <w:adjustRightInd w:val="0"/>
        <w:spacing w:before="37" w:after="0" w:line="240" w:lineRule="auto"/>
        <w:ind w:right="-26"/>
        <w:rPr>
          <w:rFonts w:ascii="TimesNewRomanPSMT" w:hAnsi="TimesNewRomanPSMT" w:cs="TimesNewRomanPSMT"/>
          <w:kern w:val="1"/>
        </w:rPr>
      </w:pPr>
    </w:p>
    <w:p w:rsidR="00634899" w:rsidRDefault="00E1110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7" w:after="0" w:line="240" w:lineRule="auto"/>
        <w:ind w:left="360" w:right="-26"/>
        <w:rPr>
          <w:rFonts w:ascii="TimesNewRomanPSMT" w:hAnsi="TimesNewRomanPSMT" w:cs="TimesNewRomanPSMT"/>
          <w:kern w:val="1"/>
        </w:rPr>
      </w:pPr>
      <w:r>
        <w:rPr>
          <w:rFonts w:ascii="Symbol" w:hAnsi="Symbol" w:cs="Symbol"/>
          <w:spacing w:val="2"/>
          <w:kern w:val="1"/>
        </w:rPr>
        <w:t></w:t>
      </w:r>
      <w:r>
        <w:rPr>
          <w:rFonts w:ascii="Symbol" w:hAnsi="Symbol" w:cs="Symbol"/>
          <w:spacing w:val="2"/>
          <w:kern w:val="1"/>
        </w:rPr>
        <w:tab/>
      </w:r>
      <w:r>
        <w:rPr>
          <w:rFonts w:ascii="TimesNewRomanPSMT" w:hAnsi="TimesNewRomanPSMT" w:cs="TimesNewRomanPSMT"/>
          <w:b/>
          <w:bCs/>
          <w:spacing w:val="2"/>
          <w:kern w:val="1"/>
        </w:rPr>
        <w:t>I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N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S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T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I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TUT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I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ONA</w:t>
      </w:r>
      <w:r>
        <w:rPr>
          <w:rFonts w:ascii="TimesNewRomanPSMT" w:hAnsi="TimesNewRomanPSMT" w:cs="TimesNewRomanPSMT"/>
          <w:b/>
          <w:bCs/>
          <w:kern w:val="1"/>
        </w:rPr>
        <w:t>L</w:t>
      </w:r>
      <w:r>
        <w:rPr>
          <w:rFonts w:ascii="TimesNewRomanPSMT" w:hAnsi="TimesNewRomanPSMT" w:cs="TimesNewRomanPSMT"/>
          <w:b/>
          <w:bCs/>
          <w:spacing w:val="39"/>
          <w:kern w:val="1"/>
        </w:rPr>
        <w:t xml:space="preserve"> 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RE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SP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ON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SI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B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I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L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I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T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I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E</w:t>
      </w:r>
      <w:r>
        <w:rPr>
          <w:rFonts w:ascii="TimesNewRomanPSMT" w:hAnsi="TimesNewRomanPSMT" w:cs="TimesNewRomanPSMT"/>
          <w:b/>
          <w:bCs/>
          <w:kern w:val="1"/>
        </w:rPr>
        <w:t xml:space="preserve">S </w:t>
      </w:r>
      <w:r>
        <w:rPr>
          <w:rFonts w:ascii="TimesNewRomanPSMT" w:hAnsi="TimesNewRomanPSMT" w:cs="TimesNewRomanPSMT"/>
          <w:b/>
          <w:bCs/>
          <w:spacing w:val="4"/>
          <w:kern w:val="1"/>
        </w:rPr>
        <w:t>(if applicable)</w:t>
      </w:r>
    </w:p>
    <w:p w:rsidR="00634899" w:rsidRDefault="00634899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9"/>
        <w:rPr>
          <w:rFonts w:ascii="TimesNewRomanPSMT" w:hAnsi="TimesNewRomanPSMT" w:cs="TimesNewRomanPSMT"/>
          <w:spacing w:val="2"/>
          <w:kern w:val="1"/>
        </w:rPr>
      </w:pP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6" w:hanging="1418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>201</w:t>
      </w:r>
      <w:r>
        <w:rPr>
          <w:rFonts w:ascii="TimesNewRomanPSMT" w:hAnsi="TimesNewRomanPSMT" w:cs="TimesNewRomanPSMT"/>
          <w:kern w:val="1"/>
        </w:rPr>
        <w:t>?</w:t>
      </w:r>
      <w:r>
        <w:rPr>
          <w:rFonts w:ascii="TimesNewRomanPSMT" w:hAnsi="TimesNewRomanPSMT" w:cs="TimesNewRomanPSMT"/>
          <w:spacing w:val="13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>–</w:t>
      </w:r>
      <w:r>
        <w:rPr>
          <w:rFonts w:ascii="TimesNewRomanPSMT" w:hAnsi="TimesNewRomanPSMT" w:cs="TimesNewRomanPSMT"/>
          <w:spacing w:val="-50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ab/>
      </w:r>
      <w:r>
        <w:rPr>
          <w:rFonts w:ascii="TimesNewRomanPSMT" w:hAnsi="TimesNewRomanPSMT" w:cs="TimesNewRomanPSMT"/>
          <w:spacing w:val="2"/>
          <w:kern w:val="1"/>
        </w:rPr>
        <w:t>Facu</w:t>
      </w:r>
      <w:r>
        <w:rPr>
          <w:rFonts w:ascii="TimesNewRomanPSMT" w:hAnsi="TimesNewRomanPSMT" w:cs="TimesNewRomanPSMT"/>
          <w:spacing w:val="1"/>
          <w:kern w:val="1"/>
        </w:rPr>
        <w:t>lt</w:t>
      </w:r>
      <w:r>
        <w:rPr>
          <w:rFonts w:ascii="TimesNewRomanPSMT" w:hAnsi="TimesNewRomanPSMT" w:cs="TimesNewRomanPSMT"/>
          <w:kern w:val="1"/>
        </w:rPr>
        <w:t>y</w:t>
      </w:r>
      <w:r>
        <w:rPr>
          <w:rFonts w:ascii="TimesNewRomanPSMT" w:hAnsi="TimesNewRomanPSMT" w:cs="TimesNewRomanPSMT"/>
          <w:spacing w:val="18"/>
          <w:kern w:val="1"/>
        </w:rPr>
        <w:t xml:space="preserve"> </w:t>
      </w:r>
      <w:r>
        <w:rPr>
          <w:rFonts w:ascii="TimesNewRomanPSMT" w:hAnsi="TimesNewRomanPSMT" w:cs="TimesNewRomanPSMT"/>
          <w:spacing w:val="3"/>
          <w:kern w:val="1"/>
        </w:rPr>
        <w:t>m</w:t>
      </w:r>
      <w:r>
        <w:rPr>
          <w:rFonts w:ascii="TimesNewRomanPSMT" w:hAnsi="TimesNewRomanPSMT" w:cs="TimesNewRomanPSMT"/>
          <w:spacing w:val="2"/>
          <w:kern w:val="1"/>
        </w:rPr>
        <w:t>e</w:t>
      </w:r>
      <w:r>
        <w:rPr>
          <w:rFonts w:ascii="TimesNewRomanPSMT" w:hAnsi="TimesNewRomanPSMT" w:cs="TimesNewRomanPSMT"/>
          <w:spacing w:val="3"/>
          <w:kern w:val="1"/>
        </w:rPr>
        <w:t>m</w:t>
      </w:r>
      <w:r>
        <w:rPr>
          <w:rFonts w:ascii="TimesNewRomanPSMT" w:hAnsi="TimesNewRomanPSMT" w:cs="TimesNewRomanPSMT"/>
          <w:spacing w:val="2"/>
          <w:kern w:val="1"/>
        </w:rPr>
        <w:t>be</w:t>
      </w:r>
      <w:r>
        <w:rPr>
          <w:rFonts w:ascii="TimesNewRomanPSMT" w:hAnsi="TimesNewRomanPSMT" w:cs="TimesNewRomanPSMT"/>
          <w:kern w:val="1"/>
        </w:rPr>
        <w:t>r,</w:t>
      </w:r>
      <w:r>
        <w:rPr>
          <w:rFonts w:ascii="TimesNewRomanPSMT" w:hAnsi="TimesNewRomanPSMT" w:cs="TimesNewRomanPSMT"/>
          <w:spacing w:val="18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Name of University/ Institution/ Country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6" w:hanging="1418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>201</w:t>
      </w:r>
      <w:r>
        <w:rPr>
          <w:rFonts w:ascii="TimesNewRomanPSMT" w:hAnsi="TimesNewRomanPSMT" w:cs="TimesNewRomanPSMT"/>
          <w:kern w:val="1"/>
        </w:rPr>
        <w:t>?</w:t>
      </w:r>
      <w:r>
        <w:rPr>
          <w:rFonts w:ascii="TimesNewRomanPSMT" w:hAnsi="TimesNewRomanPSMT" w:cs="TimesNewRomanPSMT"/>
          <w:spacing w:val="13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>–</w:t>
      </w:r>
      <w:r>
        <w:rPr>
          <w:rFonts w:ascii="TimesNewRomanPSMT" w:hAnsi="TimesNewRomanPSMT" w:cs="TimesNewRomanPSMT"/>
          <w:spacing w:val="7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201</w:t>
      </w:r>
      <w:r>
        <w:rPr>
          <w:rFonts w:ascii="TimesNewRomanPSMT" w:hAnsi="TimesNewRomanPSMT" w:cs="TimesNewRomanPSMT"/>
          <w:kern w:val="1"/>
        </w:rPr>
        <w:t>?</w:t>
      </w:r>
      <w:r>
        <w:rPr>
          <w:rFonts w:ascii="TimesNewRomanPSMT" w:hAnsi="TimesNewRomanPSMT" w:cs="TimesNewRomanPSMT"/>
          <w:spacing w:val="-44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ab/>
      </w:r>
      <w:r>
        <w:rPr>
          <w:rFonts w:ascii="TimesNewRomanPSMT" w:hAnsi="TimesNewRomanPSMT" w:cs="TimesNewRomanPSMT"/>
          <w:spacing w:val="3"/>
          <w:kern w:val="1"/>
        </w:rPr>
        <w:t>G</w:t>
      </w:r>
      <w:r>
        <w:rPr>
          <w:rFonts w:ascii="TimesNewRomanPSMT" w:hAnsi="TimesNewRomanPSMT" w:cs="TimesNewRomanPSMT"/>
          <w:spacing w:val="1"/>
          <w:kern w:val="1"/>
        </w:rPr>
        <w:t>r</w:t>
      </w:r>
      <w:r>
        <w:rPr>
          <w:rFonts w:ascii="TimesNewRomanPSMT" w:hAnsi="TimesNewRomanPSMT" w:cs="TimesNewRomanPSMT"/>
          <w:spacing w:val="2"/>
          <w:kern w:val="1"/>
        </w:rPr>
        <w:t>adua</w:t>
      </w:r>
      <w:r>
        <w:rPr>
          <w:rFonts w:ascii="TimesNewRomanPSMT" w:hAnsi="TimesNewRomanPSMT" w:cs="TimesNewRomanPSMT"/>
          <w:spacing w:val="1"/>
          <w:kern w:val="1"/>
        </w:rPr>
        <w:t>t</w:t>
      </w:r>
      <w:r>
        <w:rPr>
          <w:rFonts w:ascii="TimesNewRomanPSMT" w:hAnsi="TimesNewRomanPSMT" w:cs="TimesNewRomanPSMT"/>
          <w:kern w:val="1"/>
        </w:rPr>
        <w:t>e</w:t>
      </w:r>
      <w:r>
        <w:rPr>
          <w:rFonts w:ascii="TimesNewRomanPSMT" w:hAnsi="TimesNewRomanPSMT" w:cs="TimesNewRomanPSMT"/>
          <w:spacing w:val="19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S</w:t>
      </w:r>
      <w:r>
        <w:rPr>
          <w:rFonts w:ascii="TimesNewRomanPSMT" w:hAnsi="TimesNewRomanPSMT" w:cs="TimesNewRomanPSMT"/>
          <w:spacing w:val="1"/>
          <w:kern w:val="1"/>
        </w:rPr>
        <w:t>t</w:t>
      </w:r>
      <w:r>
        <w:rPr>
          <w:rFonts w:ascii="TimesNewRomanPSMT" w:hAnsi="TimesNewRomanPSMT" w:cs="TimesNewRomanPSMT"/>
          <w:spacing w:val="2"/>
          <w:kern w:val="1"/>
        </w:rPr>
        <w:t>uden</w:t>
      </w:r>
      <w:r>
        <w:rPr>
          <w:rFonts w:ascii="TimesNewRomanPSMT" w:hAnsi="TimesNewRomanPSMT" w:cs="TimesNewRomanPSMT"/>
          <w:kern w:val="1"/>
        </w:rPr>
        <w:t>t</w:t>
      </w:r>
      <w:r>
        <w:rPr>
          <w:rFonts w:ascii="TimesNewRomanPSMT" w:hAnsi="TimesNewRomanPSMT" w:cs="TimesNewRomanPSMT"/>
          <w:spacing w:val="17"/>
          <w:kern w:val="1"/>
        </w:rPr>
        <w:t xml:space="preserve"> </w:t>
      </w:r>
      <w:r>
        <w:rPr>
          <w:rFonts w:ascii="TimesNewRomanPSMT" w:hAnsi="TimesNewRomanPSMT" w:cs="TimesNewRomanPSMT"/>
          <w:spacing w:val="3"/>
          <w:kern w:val="1"/>
        </w:rPr>
        <w:t>A</w:t>
      </w:r>
      <w:r>
        <w:rPr>
          <w:rFonts w:ascii="TimesNewRomanPSMT" w:hAnsi="TimesNewRomanPSMT" w:cs="TimesNewRomanPSMT"/>
          <w:spacing w:val="2"/>
          <w:kern w:val="1"/>
        </w:rPr>
        <w:t>dv</w:t>
      </w:r>
      <w:r>
        <w:rPr>
          <w:rFonts w:ascii="TimesNewRomanPSMT" w:hAnsi="TimesNewRomanPSMT" w:cs="TimesNewRomanPSMT"/>
          <w:spacing w:val="1"/>
          <w:kern w:val="1"/>
        </w:rPr>
        <w:t>i</w:t>
      </w:r>
      <w:r>
        <w:rPr>
          <w:rFonts w:ascii="TimesNewRomanPSMT" w:hAnsi="TimesNewRomanPSMT" w:cs="TimesNewRomanPSMT"/>
          <w:spacing w:val="2"/>
          <w:kern w:val="1"/>
        </w:rPr>
        <w:t>so</w:t>
      </w:r>
      <w:r>
        <w:rPr>
          <w:rFonts w:ascii="TimesNewRomanPSMT" w:hAnsi="TimesNewRomanPSMT" w:cs="TimesNewRomanPSMT"/>
          <w:kern w:val="1"/>
        </w:rPr>
        <w:t xml:space="preserve">r, </w:t>
      </w:r>
      <w:r>
        <w:rPr>
          <w:rFonts w:ascii="TimesNewRomanPSMT" w:hAnsi="TimesNewRomanPSMT" w:cs="TimesNewRomanPSMT"/>
          <w:spacing w:val="2"/>
          <w:kern w:val="1"/>
        </w:rPr>
        <w:t>Name of University/ Institution/ Country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6" w:hanging="1418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>200?</w:t>
      </w:r>
      <w:r>
        <w:rPr>
          <w:rFonts w:ascii="TimesNewRomanPSMT" w:hAnsi="TimesNewRomanPSMT" w:cs="TimesNewRomanPSMT"/>
          <w:spacing w:val="13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>–</w:t>
      </w:r>
      <w:r>
        <w:rPr>
          <w:rFonts w:ascii="TimesNewRomanPSMT" w:hAnsi="TimesNewRomanPSMT" w:cs="TimesNewRomanPSMT"/>
          <w:spacing w:val="7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200</w:t>
      </w:r>
      <w:r>
        <w:rPr>
          <w:rFonts w:ascii="TimesNewRomanPSMT" w:hAnsi="TimesNewRomanPSMT" w:cs="TimesNewRomanPSMT"/>
          <w:kern w:val="1"/>
        </w:rPr>
        <w:t>?</w:t>
      </w:r>
      <w:r>
        <w:rPr>
          <w:rFonts w:ascii="TimesNewRomanPSMT" w:hAnsi="TimesNewRomanPSMT" w:cs="TimesNewRomanPSMT"/>
          <w:spacing w:val="-44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ab/>
      </w:r>
      <w:r>
        <w:rPr>
          <w:rFonts w:ascii="TimesNewRomanPSMT" w:hAnsi="TimesNewRomanPSMT" w:cs="TimesNewRomanPSMT"/>
          <w:spacing w:val="4"/>
          <w:kern w:val="1"/>
        </w:rPr>
        <w:t>M</w:t>
      </w:r>
      <w:r>
        <w:rPr>
          <w:rFonts w:ascii="TimesNewRomanPSMT" w:hAnsi="TimesNewRomanPSMT" w:cs="TimesNewRomanPSMT"/>
          <w:spacing w:val="2"/>
          <w:kern w:val="1"/>
        </w:rPr>
        <w:t>e</w:t>
      </w:r>
      <w:r>
        <w:rPr>
          <w:rFonts w:ascii="TimesNewRomanPSMT" w:hAnsi="TimesNewRomanPSMT" w:cs="TimesNewRomanPSMT"/>
          <w:spacing w:val="3"/>
          <w:kern w:val="1"/>
        </w:rPr>
        <w:t>m</w:t>
      </w:r>
      <w:r>
        <w:rPr>
          <w:rFonts w:ascii="TimesNewRomanPSMT" w:hAnsi="TimesNewRomanPSMT" w:cs="TimesNewRomanPSMT"/>
          <w:spacing w:val="2"/>
          <w:kern w:val="1"/>
        </w:rPr>
        <w:t>be</w:t>
      </w:r>
      <w:r>
        <w:rPr>
          <w:rFonts w:ascii="TimesNewRomanPSMT" w:hAnsi="TimesNewRomanPSMT" w:cs="TimesNewRomanPSMT"/>
          <w:kern w:val="1"/>
        </w:rPr>
        <w:t>r</w:t>
      </w:r>
      <w:r>
        <w:rPr>
          <w:rFonts w:ascii="TimesNewRomanPSMT" w:hAnsi="TimesNewRomanPSMT" w:cs="TimesNewRomanPSMT"/>
          <w:spacing w:val="18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o</w:t>
      </w:r>
      <w:r>
        <w:rPr>
          <w:rFonts w:ascii="TimesNewRomanPSMT" w:hAnsi="TimesNewRomanPSMT" w:cs="TimesNewRomanPSMT"/>
          <w:kern w:val="1"/>
        </w:rPr>
        <w:t>f</w:t>
      </w:r>
      <w:r>
        <w:rPr>
          <w:rFonts w:ascii="TimesNewRomanPSMT" w:hAnsi="TimesNewRomanPSMT" w:cs="TimesNewRomanPSMT"/>
          <w:spacing w:val="7"/>
          <w:kern w:val="1"/>
        </w:rPr>
        <w:t xml:space="preserve"> </w:t>
      </w:r>
      <w:r>
        <w:rPr>
          <w:rFonts w:ascii="TimesNewRomanPSMT" w:hAnsi="TimesNewRomanPSMT" w:cs="TimesNewRomanPSMT"/>
          <w:spacing w:val="1"/>
          <w:kern w:val="1"/>
        </w:rPr>
        <w:t>t</w:t>
      </w:r>
      <w:r>
        <w:rPr>
          <w:rFonts w:ascii="TimesNewRomanPSMT" w:hAnsi="TimesNewRomanPSMT" w:cs="TimesNewRomanPSMT"/>
          <w:spacing w:val="2"/>
          <w:kern w:val="1"/>
        </w:rPr>
        <w:t>h</w:t>
      </w:r>
      <w:r>
        <w:rPr>
          <w:rFonts w:ascii="TimesNewRomanPSMT" w:hAnsi="TimesNewRomanPSMT" w:cs="TimesNewRomanPSMT"/>
          <w:kern w:val="1"/>
        </w:rPr>
        <w:t>e</w:t>
      </w:r>
      <w:r>
        <w:rPr>
          <w:rFonts w:ascii="TimesNewRomanPSMT" w:hAnsi="TimesNewRomanPSMT" w:cs="TimesNewRomanPSMT"/>
          <w:spacing w:val="9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Facu</w:t>
      </w:r>
      <w:r>
        <w:rPr>
          <w:rFonts w:ascii="TimesNewRomanPSMT" w:hAnsi="TimesNewRomanPSMT" w:cs="TimesNewRomanPSMT"/>
          <w:spacing w:val="1"/>
          <w:kern w:val="1"/>
        </w:rPr>
        <w:t>lt</w:t>
      </w:r>
      <w:r>
        <w:rPr>
          <w:rFonts w:ascii="TimesNewRomanPSMT" w:hAnsi="TimesNewRomanPSMT" w:cs="TimesNewRomanPSMT"/>
          <w:kern w:val="1"/>
        </w:rPr>
        <w:t>y</w:t>
      </w:r>
      <w:r>
        <w:rPr>
          <w:rFonts w:ascii="TimesNewRomanPSMT" w:hAnsi="TimesNewRomanPSMT" w:cs="TimesNewRomanPSMT"/>
          <w:spacing w:val="18"/>
          <w:kern w:val="1"/>
        </w:rPr>
        <w:t xml:space="preserve"> </w:t>
      </w:r>
      <w:r>
        <w:rPr>
          <w:rFonts w:ascii="TimesNewRomanPSMT" w:hAnsi="TimesNewRomanPSMT" w:cs="TimesNewRomanPSMT"/>
          <w:spacing w:val="3"/>
          <w:kern w:val="1"/>
        </w:rPr>
        <w:t>C</w:t>
      </w:r>
      <w:r>
        <w:rPr>
          <w:rFonts w:ascii="TimesNewRomanPSMT" w:hAnsi="TimesNewRomanPSMT" w:cs="TimesNewRomanPSMT"/>
          <w:spacing w:val="2"/>
          <w:kern w:val="1"/>
        </w:rPr>
        <w:t>o</w:t>
      </w:r>
      <w:r>
        <w:rPr>
          <w:rFonts w:ascii="TimesNewRomanPSMT" w:hAnsi="TimesNewRomanPSMT" w:cs="TimesNewRomanPSMT"/>
          <w:spacing w:val="3"/>
          <w:kern w:val="1"/>
        </w:rPr>
        <w:t>mm</w:t>
      </w:r>
      <w:r>
        <w:rPr>
          <w:rFonts w:ascii="TimesNewRomanPSMT" w:hAnsi="TimesNewRomanPSMT" w:cs="TimesNewRomanPSMT"/>
          <w:spacing w:val="1"/>
          <w:kern w:val="1"/>
        </w:rPr>
        <w:t>itt</w:t>
      </w:r>
      <w:r>
        <w:rPr>
          <w:rFonts w:ascii="TimesNewRomanPSMT" w:hAnsi="TimesNewRomanPSMT" w:cs="TimesNewRomanPSMT"/>
          <w:spacing w:val="2"/>
          <w:kern w:val="1"/>
        </w:rPr>
        <w:t>e</w:t>
      </w:r>
      <w:r>
        <w:rPr>
          <w:rFonts w:ascii="TimesNewRomanPSMT" w:hAnsi="TimesNewRomanPSMT" w:cs="TimesNewRomanPSMT"/>
          <w:kern w:val="1"/>
        </w:rPr>
        <w:t xml:space="preserve">e, </w:t>
      </w:r>
      <w:r>
        <w:rPr>
          <w:rFonts w:ascii="TimesNewRomanPSMT" w:hAnsi="TimesNewRomanPSMT" w:cs="TimesNewRomanPSMT"/>
          <w:spacing w:val="2"/>
          <w:kern w:val="1"/>
        </w:rPr>
        <w:t>Name of University/ Institution/ Country</w:t>
      </w:r>
      <w:r>
        <w:rPr>
          <w:rFonts w:ascii="TimesNewRomanPSMT" w:hAnsi="TimesNewRomanPSMT" w:cs="TimesNewRomanPSMT"/>
          <w:spacing w:val="23"/>
          <w:kern w:val="1"/>
        </w:rPr>
        <w:t xml:space="preserve"> 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6" w:hanging="1418"/>
        <w:rPr>
          <w:rFonts w:ascii="TimesNewRomanPSMT" w:hAnsi="TimesNewRomanPSMT" w:cs="TimesNewRomanPSMT"/>
          <w:spacing w:val="2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>200</w:t>
      </w:r>
      <w:r>
        <w:rPr>
          <w:rFonts w:ascii="TimesNewRomanPSMT" w:hAnsi="TimesNewRomanPSMT" w:cs="TimesNewRomanPSMT"/>
          <w:kern w:val="1"/>
        </w:rPr>
        <w:t>?</w:t>
      </w:r>
      <w:r>
        <w:rPr>
          <w:rFonts w:ascii="TimesNewRomanPSMT" w:hAnsi="TimesNewRomanPSMT" w:cs="TimesNewRomanPSMT"/>
          <w:spacing w:val="13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>–</w:t>
      </w:r>
      <w:r>
        <w:rPr>
          <w:rFonts w:ascii="TimesNewRomanPSMT" w:hAnsi="TimesNewRomanPSMT" w:cs="TimesNewRomanPSMT"/>
          <w:spacing w:val="7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200</w:t>
      </w:r>
      <w:r>
        <w:rPr>
          <w:rFonts w:ascii="TimesNewRomanPSMT" w:hAnsi="TimesNewRomanPSMT" w:cs="TimesNewRomanPSMT"/>
          <w:kern w:val="1"/>
        </w:rPr>
        <w:t>?</w:t>
      </w:r>
      <w:r>
        <w:rPr>
          <w:rFonts w:ascii="TimesNewRomanPSMT" w:hAnsi="TimesNewRomanPSMT" w:cs="TimesNewRomanPSMT"/>
          <w:spacing w:val="-44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ab/>
      </w:r>
      <w:r>
        <w:rPr>
          <w:rFonts w:ascii="TimesNewRomanPSMT" w:hAnsi="TimesNewRomanPSMT" w:cs="TimesNewRomanPSMT"/>
          <w:spacing w:val="3"/>
          <w:kern w:val="1"/>
        </w:rPr>
        <w:t>O</w:t>
      </w:r>
      <w:r>
        <w:rPr>
          <w:rFonts w:ascii="TimesNewRomanPSMT" w:hAnsi="TimesNewRomanPSMT" w:cs="TimesNewRomanPSMT"/>
          <w:spacing w:val="1"/>
          <w:kern w:val="1"/>
        </w:rPr>
        <w:t>r</w:t>
      </w:r>
      <w:r>
        <w:rPr>
          <w:rFonts w:ascii="TimesNewRomanPSMT" w:hAnsi="TimesNewRomanPSMT" w:cs="TimesNewRomanPSMT"/>
          <w:spacing w:val="2"/>
          <w:kern w:val="1"/>
        </w:rPr>
        <w:t>gan</w:t>
      </w:r>
      <w:r>
        <w:rPr>
          <w:rFonts w:ascii="TimesNewRomanPSMT" w:hAnsi="TimesNewRomanPSMT" w:cs="TimesNewRomanPSMT"/>
          <w:spacing w:val="1"/>
          <w:kern w:val="1"/>
        </w:rPr>
        <w:t>i</w:t>
      </w:r>
      <w:r>
        <w:rPr>
          <w:rFonts w:ascii="TimesNewRomanPSMT" w:hAnsi="TimesNewRomanPSMT" w:cs="TimesNewRomanPSMT"/>
          <w:spacing w:val="2"/>
          <w:kern w:val="1"/>
        </w:rPr>
        <w:t>ze</w:t>
      </w:r>
      <w:r>
        <w:rPr>
          <w:rFonts w:ascii="TimesNewRomanPSMT" w:hAnsi="TimesNewRomanPSMT" w:cs="TimesNewRomanPSMT"/>
          <w:kern w:val="1"/>
        </w:rPr>
        <w:t>r</w:t>
      </w:r>
      <w:r>
        <w:rPr>
          <w:rFonts w:ascii="TimesNewRomanPSMT" w:hAnsi="TimesNewRomanPSMT" w:cs="TimesNewRomanPSMT"/>
          <w:spacing w:val="21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o</w:t>
      </w:r>
      <w:r>
        <w:rPr>
          <w:rFonts w:ascii="TimesNewRomanPSMT" w:hAnsi="TimesNewRomanPSMT" w:cs="TimesNewRomanPSMT"/>
          <w:kern w:val="1"/>
        </w:rPr>
        <w:t>f</w:t>
      </w:r>
      <w:r>
        <w:rPr>
          <w:rFonts w:ascii="TimesNewRomanPSMT" w:hAnsi="TimesNewRomanPSMT" w:cs="TimesNewRomanPSMT"/>
          <w:spacing w:val="7"/>
          <w:kern w:val="1"/>
        </w:rPr>
        <w:t xml:space="preserve"> </w:t>
      </w:r>
      <w:r>
        <w:rPr>
          <w:rFonts w:ascii="TimesNewRomanPSMT" w:hAnsi="TimesNewRomanPSMT" w:cs="TimesNewRomanPSMT"/>
          <w:spacing w:val="1"/>
          <w:kern w:val="1"/>
        </w:rPr>
        <w:t>t</w:t>
      </w:r>
      <w:r>
        <w:rPr>
          <w:rFonts w:ascii="TimesNewRomanPSMT" w:hAnsi="TimesNewRomanPSMT" w:cs="TimesNewRomanPSMT"/>
          <w:spacing w:val="2"/>
          <w:kern w:val="1"/>
        </w:rPr>
        <w:t>h</w:t>
      </w:r>
      <w:r>
        <w:rPr>
          <w:rFonts w:ascii="TimesNewRomanPSMT" w:hAnsi="TimesNewRomanPSMT" w:cs="TimesNewRomanPSMT"/>
          <w:kern w:val="1"/>
        </w:rPr>
        <w:t>e</w:t>
      </w:r>
      <w:r>
        <w:rPr>
          <w:rFonts w:ascii="TimesNewRomanPSMT" w:hAnsi="TimesNewRomanPSMT" w:cs="TimesNewRomanPSMT"/>
          <w:spacing w:val="9"/>
          <w:kern w:val="1"/>
        </w:rPr>
        <w:t xml:space="preserve"> </w:t>
      </w:r>
      <w:r>
        <w:rPr>
          <w:rFonts w:ascii="TimesNewRomanPSMT" w:hAnsi="TimesNewRomanPSMT" w:cs="TimesNewRomanPSMT"/>
          <w:spacing w:val="1"/>
          <w:kern w:val="1"/>
        </w:rPr>
        <w:t>I</w:t>
      </w:r>
      <w:r>
        <w:rPr>
          <w:rFonts w:ascii="TimesNewRomanPSMT" w:hAnsi="TimesNewRomanPSMT" w:cs="TimesNewRomanPSMT"/>
          <w:spacing w:val="2"/>
          <w:kern w:val="1"/>
        </w:rPr>
        <w:t>n</w:t>
      </w:r>
      <w:r>
        <w:rPr>
          <w:rFonts w:ascii="TimesNewRomanPSMT" w:hAnsi="TimesNewRomanPSMT" w:cs="TimesNewRomanPSMT"/>
          <w:spacing w:val="1"/>
          <w:kern w:val="1"/>
        </w:rPr>
        <w:t>t</w:t>
      </w:r>
      <w:r>
        <w:rPr>
          <w:rFonts w:ascii="TimesNewRomanPSMT" w:hAnsi="TimesNewRomanPSMT" w:cs="TimesNewRomanPSMT"/>
          <w:spacing w:val="2"/>
          <w:kern w:val="1"/>
        </w:rPr>
        <w:t>e</w:t>
      </w:r>
      <w:r>
        <w:rPr>
          <w:rFonts w:ascii="TimesNewRomanPSMT" w:hAnsi="TimesNewRomanPSMT" w:cs="TimesNewRomanPSMT"/>
          <w:spacing w:val="1"/>
          <w:kern w:val="1"/>
        </w:rPr>
        <w:t>r</w:t>
      </w:r>
      <w:r>
        <w:rPr>
          <w:rFonts w:ascii="TimesNewRomanPSMT" w:hAnsi="TimesNewRomanPSMT" w:cs="TimesNewRomanPSMT"/>
          <w:spacing w:val="2"/>
          <w:kern w:val="1"/>
        </w:rPr>
        <w:t>na</w:t>
      </w:r>
      <w:r>
        <w:rPr>
          <w:rFonts w:ascii="TimesNewRomanPSMT" w:hAnsi="TimesNewRomanPSMT" w:cs="TimesNewRomanPSMT"/>
          <w:kern w:val="1"/>
        </w:rPr>
        <w:t>l</w:t>
      </w:r>
      <w:r>
        <w:rPr>
          <w:rFonts w:ascii="TimesNewRomanPSMT" w:hAnsi="TimesNewRomanPSMT" w:cs="TimesNewRomanPSMT"/>
          <w:spacing w:val="17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Se</w:t>
      </w:r>
      <w:r>
        <w:rPr>
          <w:rFonts w:ascii="TimesNewRomanPSMT" w:hAnsi="TimesNewRomanPSMT" w:cs="TimesNewRomanPSMT"/>
          <w:spacing w:val="3"/>
          <w:kern w:val="1"/>
        </w:rPr>
        <w:t>m</w:t>
      </w:r>
      <w:r>
        <w:rPr>
          <w:rFonts w:ascii="TimesNewRomanPSMT" w:hAnsi="TimesNewRomanPSMT" w:cs="TimesNewRomanPSMT"/>
          <w:spacing w:val="1"/>
          <w:kern w:val="1"/>
        </w:rPr>
        <w:t>i</w:t>
      </w:r>
      <w:r>
        <w:rPr>
          <w:rFonts w:ascii="TimesNewRomanPSMT" w:hAnsi="TimesNewRomanPSMT" w:cs="TimesNewRomanPSMT"/>
          <w:spacing w:val="2"/>
          <w:kern w:val="1"/>
        </w:rPr>
        <w:t>na</w:t>
      </w:r>
      <w:r>
        <w:rPr>
          <w:rFonts w:ascii="TimesNewRomanPSMT" w:hAnsi="TimesNewRomanPSMT" w:cs="TimesNewRomanPSMT"/>
          <w:kern w:val="1"/>
        </w:rPr>
        <w:t xml:space="preserve">r, </w:t>
      </w:r>
      <w:r>
        <w:rPr>
          <w:rFonts w:ascii="TimesNewRomanPSMT" w:hAnsi="TimesNewRomanPSMT" w:cs="TimesNewRomanPSMT"/>
          <w:spacing w:val="2"/>
          <w:kern w:val="1"/>
        </w:rPr>
        <w:t>Name of University/ Institution/ Country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6" w:hanging="1418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>200</w:t>
      </w:r>
      <w:r>
        <w:rPr>
          <w:rFonts w:ascii="TimesNewRomanPSMT" w:hAnsi="TimesNewRomanPSMT" w:cs="TimesNewRomanPSMT"/>
          <w:kern w:val="1"/>
        </w:rPr>
        <w:t>?</w:t>
      </w:r>
      <w:r>
        <w:rPr>
          <w:rFonts w:ascii="TimesNewRomanPSMT" w:hAnsi="TimesNewRomanPSMT" w:cs="TimesNewRomanPSMT"/>
          <w:spacing w:val="13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>–</w:t>
      </w:r>
      <w:r>
        <w:rPr>
          <w:rFonts w:ascii="TimesNewRomanPSMT" w:hAnsi="TimesNewRomanPSMT" w:cs="TimesNewRomanPSMT"/>
          <w:spacing w:val="7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200</w:t>
      </w:r>
      <w:r>
        <w:rPr>
          <w:rFonts w:ascii="TimesNewRomanPSMT" w:hAnsi="TimesNewRomanPSMT" w:cs="TimesNewRomanPSMT"/>
          <w:kern w:val="1"/>
        </w:rPr>
        <w:t>?</w:t>
      </w:r>
      <w:r>
        <w:rPr>
          <w:rFonts w:ascii="TimesNewRomanPSMT" w:hAnsi="TimesNewRomanPSMT" w:cs="TimesNewRomanPSMT"/>
          <w:spacing w:val="-44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ab/>
      </w:r>
      <w:r>
        <w:rPr>
          <w:rFonts w:ascii="TimesNewRomanPSMT" w:hAnsi="TimesNewRomanPSMT" w:cs="TimesNewRomanPSMT"/>
          <w:spacing w:val="4"/>
          <w:kern w:val="1"/>
        </w:rPr>
        <w:t>M</w:t>
      </w:r>
      <w:r>
        <w:rPr>
          <w:rFonts w:ascii="TimesNewRomanPSMT" w:hAnsi="TimesNewRomanPSMT" w:cs="TimesNewRomanPSMT"/>
          <w:spacing w:val="2"/>
          <w:kern w:val="1"/>
        </w:rPr>
        <w:t>e</w:t>
      </w:r>
      <w:r>
        <w:rPr>
          <w:rFonts w:ascii="TimesNewRomanPSMT" w:hAnsi="TimesNewRomanPSMT" w:cs="TimesNewRomanPSMT"/>
          <w:spacing w:val="3"/>
          <w:kern w:val="1"/>
        </w:rPr>
        <w:t>m</w:t>
      </w:r>
      <w:r>
        <w:rPr>
          <w:rFonts w:ascii="TimesNewRomanPSMT" w:hAnsi="TimesNewRomanPSMT" w:cs="TimesNewRomanPSMT"/>
          <w:spacing w:val="2"/>
          <w:kern w:val="1"/>
        </w:rPr>
        <w:t>be</w:t>
      </w:r>
      <w:r>
        <w:rPr>
          <w:rFonts w:ascii="TimesNewRomanPSMT" w:hAnsi="TimesNewRomanPSMT" w:cs="TimesNewRomanPSMT"/>
          <w:kern w:val="1"/>
        </w:rPr>
        <w:t>r</w:t>
      </w:r>
      <w:r>
        <w:rPr>
          <w:rFonts w:ascii="TimesNewRomanPSMT" w:hAnsi="TimesNewRomanPSMT" w:cs="TimesNewRomanPSMT"/>
          <w:spacing w:val="18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o</w:t>
      </w:r>
      <w:r>
        <w:rPr>
          <w:rFonts w:ascii="TimesNewRomanPSMT" w:hAnsi="TimesNewRomanPSMT" w:cs="TimesNewRomanPSMT"/>
          <w:kern w:val="1"/>
        </w:rPr>
        <w:t>f</w:t>
      </w:r>
      <w:r>
        <w:rPr>
          <w:rFonts w:ascii="TimesNewRomanPSMT" w:hAnsi="TimesNewRomanPSMT" w:cs="TimesNewRomanPSMT"/>
          <w:spacing w:val="7"/>
          <w:kern w:val="1"/>
        </w:rPr>
        <w:t xml:space="preserve"> a</w:t>
      </w:r>
      <w:r>
        <w:rPr>
          <w:rFonts w:ascii="TimesNewRomanPSMT" w:hAnsi="TimesNewRomanPSMT" w:cs="TimesNewRomanPSMT"/>
          <w:spacing w:val="2"/>
          <w:kern w:val="1"/>
        </w:rPr>
        <w:t xml:space="preserve"> </w:t>
      </w:r>
      <w:r>
        <w:rPr>
          <w:rFonts w:ascii="TimesNewRomanPSMT" w:hAnsi="TimesNewRomanPSMT" w:cs="TimesNewRomanPSMT"/>
          <w:spacing w:val="3"/>
          <w:kern w:val="1"/>
        </w:rPr>
        <w:t>C</w:t>
      </w:r>
      <w:r>
        <w:rPr>
          <w:rFonts w:ascii="TimesNewRomanPSMT" w:hAnsi="TimesNewRomanPSMT" w:cs="TimesNewRomanPSMT"/>
          <w:spacing w:val="2"/>
          <w:kern w:val="1"/>
        </w:rPr>
        <w:t>o</w:t>
      </w:r>
      <w:r>
        <w:rPr>
          <w:rFonts w:ascii="TimesNewRomanPSMT" w:hAnsi="TimesNewRomanPSMT" w:cs="TimesNewRomanPSMT"/>
          <w:spacing w:val="3"/>
          <w:kern w:val="1"/>
        </w:rPr>
        <w:t>mm</w:t>
      </w:r>
      <w:r>
        <w:rPr>
          <w:rFonts w:ascii="TimesNewRomanPSMT" w:hAnsi="TimesNewRomanPSMT" w:cs="TimesNewRomanPSMT"/>
          <w:spacing w:val="1"/>
          <w:kern w:val="1"/>
        </w:rPr>
        <w:t>itt</w:t>
      </w:r>
      <w:r>
        <w:rPr>
          <w:rFonts w:ascii="TimesNewRomanPSMT" w:hAnsi="TimesNewRomanPSMT" w:cs="TimesNewRomanPSMT"/>
          <w:spacing w:val="2"/>
          <w:kern w:val="1"/>
        </w:rPr>
        <w:t>ee</w:t>
      </w:r>
      <w:r>
        <w:rPr>
          <w:rFonts w:ascii="TimesNewRomanPSMT" w:hAnsi="TimesNewRomanPSMT" w:cs="TimesNewRomanPSMT"/>
          <w:kern w:val="1"/>
        </w:rPr>
        <w:t>;</w:t>
      </w:r>
      <w:r>
        <w:rPr>
          <w:rFonts w:ascii="TimesNewRomanPSMT" w:hAnsi="TimesNewRomanPSMT" w:cs="TimesNewRomanPSMT"/>
          <w:spacing w:val="24"/>
          <w:kern w:val="1"/>
        </w:rPr>
        <w:t xml:space="preserve"> </w:t>
      </w:r>
      <w:r>
        <w:rPr>
          <w:rFonts w:ascii="TimesNewRomanPSMT" w:hAnsi="TimesNewRomanPSMT" w:cs="TimesNewRomanPSMT"/>
          <w:spacing w:val="3"/>
          <w:kern w:val="1"/>
        </w:rPr>
        <w:t xml:space="preserve">role, </w:t>
      </w:r>
      <w:r>
        <w:rPr>
          <w:rFonts w:ascii="TimesNewRomanPSMT" w:hAnsi="TimesNewRomanPSMT" w:cs="TimesNewRomanPSMT"/>
          <w:spacing w:val="2"/>
          <w:kern w:val="1"/>
        </w:rPr>
        <w:t>Name of University/ Institution/ Country</w:t>
      </w:r>
    </w:p>
    <w:p w:rsidR="00634899" w:rsidRDefault="00634899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6"/>
        <w:rPr>
          <w:rFonts w:ascii="TimesNewRomanPSMT" w:hAnsi="TimesNewRomanPSMT" w:cs="TimesNewRomanPSMT"/>
          <w:kern w:val="1"/>
        </w:rPr>
      </w:pPr>
    </w:p>
    <w:p w:rsidR="00634899" w:rsidRDefault="00634899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6"/>
        <w:rPr>
          <w:rFonts w:ascii="TimesNewRomanPSMT" w:hAnsi="TimesNewRomanPSMT" w:cs="TimesNewRomanPSMT"/>
          <w:kern w:val="1"/>
        </w:rPr>
      </w:pPr>
    </w:p>
    <w:p w:rsidR="00990F18" w:rsidRPr="00ED11D4" w:rsidRDefault="00E11104" w:rsidP="00ED11D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37" w:after="0" w:line="240" w:lineRule="auto"/>
        <w:ind w:left="360" w:right="-26"/>
        <w:rPr>
          <w:rFonts w:ascii="TimesNewRomanPSMT" w:hAnsi="TimesNewRomanPSMT" w:cs="TimesNewRomanPSMT"/>
          <w:b/>
          <w:bCs/>
          <w:spacing w:val="2"/>
          <w:kern w:val="1"/>
        </w:rPr>
      </w:pPr>
      <w:r>
        <w:rPr>
          <w:rFonts w:ascii="Symbol" w:hAnsi="Symbol" w:cs="Symbol"/>
          <w:spacing w:val="2"/>
          <w:kern w:val="1"/>
        </w:rPr>
        <w:t></w:t>
      </w:r>
      <w:r>
        <w:rPr>
          <w:rFonts w:ascii="Symbol" w:hAnsi="Symbol" w:cs="Symbol"/>
          <w:spacing w:val="2"/>
          <w:kern w:val="1"/>
        </w:rPr>
        <w:tab/>
      </w:r>
      <w:r>
        <w:rPr>
          <w:rFonts w:ascii="TimesNewRomanPSMT" w:hAnsi="TimesNewRomanPSMT" w:cs="TimesNewRomanPSMT"/>
          <w:b/>
          <w:bCs/>
          <w:spacing w:val="2"/>
          <w:kern w:val="1"/>
        </w:rPr>
        <w:t>COMMISSIONS OF TRUST</w:t>
      </w:r>
      <w:r w:rsidR="00ED11D4">
        <w:rPr>
          <w:rFonts w:ascii="TimesNewRomanPSMT" w:hAnsi="TimesNewRomanPSMT" w:cs="TimesNewRomanPSMT"/>
          <w:b/>
          <w:bCs/>
          <w:spacing w:val="2"/>
          <w:kern w:val="1"/>
        </w:rPr>
        <w:t xml:space="preserve">/MEMBERSHIPS OF EVALUATION BOARD </w:t>
      </w:r>
      <w:r>
        <w:rPr>
          <w:rFonts w:ascii="TimesNewRomanPSMT" w:hAnsi="TimesNewRomanPSMT" w:cs="TimesNewRomanPSMT"/>
          <w:b/>
          <w:bCs/>
          <w:spacing w:val="4"/>
          <w:kern w:val="1"/>
        </w:rPr>
        <w:t>(if applicable)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-26" w:hanging="1418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>201</w:t>
      </w:r>
      <w:r>
        <w:rPr>
          <w:rFonts w:ascii="TimesNewRomanPSMT" w:hAnsi="TimesNewRomanPSMT" w:cs="TimesNewRomanPSMT"/>
          <w:kern w:val="1"/>
        </w:rPr>
        <w:t>?</w:t>
      </w:r>
      <w:r>
        <w:rPr>
          <w:rFonts w:ascii="TimesNewRomanPSMT" w:hAnsi="TimesNewRomanPSMT" w:cs="TimesNewRomanPSMT"/>
          <w:spacing w:val="13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>–</w:t>
      </w:r>
      <w:r>
        <w:rPr>
          <w:rFonts w:ascii="TimesNewRomanPSMT" w:hAnsi="TimesNewRomanPSMT" w:cs="TimesNewRomanPSMT"/>
          <w:spacing w:val="-50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ab/>
      </w:r>
      <w:r>
        <w:rPr>
          <w:rFonts w:ascii="TimesNewRomanPSMT" w:hAnsi="TimesNewRomanPSMT" w:cs="TimesNewRomanPSMT"/>
          <w:spacing w:val="2"/>
          <w:kern w:val="1"/>
        </w:rPr>
        <w:t>Sc</w:t>
      </w:r>
      <w:r>
        <w:rPr>
          <w:rFonts w:ascii="TimesNewRomanPSMT" w:hAnsi="TimesNewRomanPSMT" w:cs="TimesNewRomanPSMT"/>
          <w:spacing w:val="1"/>
          <w:kern w:val="1"/>
        </w:rPr>
        <w:t>i</w:t>
      </w:r>
      <w:r>
        <w:rPr>
          <w:rFonts w:ascii="TimesNewRomanPSMT" w:hAnsi="TimesNewRomanPSMT" w:cs="TimesNewRomanPSMT"/>
          <w:spacing w:val="2"/>
          <w:kern w:val="1"/>
        </w:rPr>
        <w:t>en</w:t>
      </w:r>
      <w:r>
        <w:rPr>
          <w:rFonts w:ascii="TimesNewRomanPSMT" w:hAnsi="TimesNewRomanPSMT" w:cs="TimesNewRomanPSMT"/>
          <w:spacing w:val="1"/>
          <w:kern w:val="1"/>
        </w:rPr>
        <w:t>tifi</w:t>
      </w:r>
      <w:r>
        <w:rPr>
          <w:rFonts w:ascii="TimesNewRomanPSMT" w:hAnsi="TimesNewRomanPSMT" w:cs="TimesNewRomanPSMT"/>
          <w:kern w:val="1"/>
        </w:rPr>
        <w:t>c</w:t>
      </w:r>
      <w:r>
        <w:rPr>
          <w:rFonts w:ascii="TimesNewRomanPSMT" w:hAnsi="TimesNewRomanPSMT" w:cs="TimesNewRomanPSMT"/>
          <w:spacing w:val="20"/>
          <w:kern w:val="1"/>
        </w:rPr>
        <w:t xml:space="preserve"> </w:t>
      </w:r>
      <w:r>
        <w:rPr>
          <w:rFonts w:ascii="TimesNewRomanPSMT" w:hAnsi="TimesNewRomanPSMT" w:cs="TimesNewRomanPSMT"/>
          <w:spacing w:val="3"/>
          <w:kern w:val="1"/>
        </w:rPr>
        <w:t>A</w:t>
      </w:r>
      <w:r>
        <w:rPr>
          <w:rFonts w:ascii="TimesNewRomanPSMT" w:hAnsi="TimesNewRomanPSMT" w:cs="TimesNewRomanPSMT"/>
          <w:spacing w:val="2"/>
          <w:kern w:val="1"/>
        </w:rPr>
        <w:t>dv</w:t>
      </w:r>
      <w:r>
        <w:rPr>
          <w:rFonts w:ascii="TimesNewRomanPSMT" w:hAnsi="TimesNewRomanPSMT" w:cs="TimesNewRomanPSMT"/>
          <w:spacing w:val="1"/>
          <w:kern w:val="1"/>
        </w:rPr>
        <w:t>i</w:t>
      </w:r>
      <w:r>
        <w:rPr>
          <w:rFonts w:ascii="TimesNewRomanPSMT" w:hAnsi="TimesNewRomanPSMT" w:cs="TimesNewRomanPSMT"/>
          <w:spacing w:val="2"/>
          <w:kern w:val="1"/>
        </w:rPr>
        <w:t>so</w:t>
      </w:r>
      <w:r>
        <w:rPr>
          <w:rFonts w:ascii="TimesNewRomanPSMT" w:hAnsi="TimesNewRomanPSMT" w:cs="TimesNewRomanPSMT"/>
          <w:spacing w:val="1"/>
          <w:kern w:val="1"/>
        </w:rPr>
        <w:t>r</w:t>
      </w:r>
      <w:r>
        <w:rPr>
          <w:rFonts w:ascii="TimesNewRomanPSMT" w:hAnsi="TimesNewRomanPSMT" w:cs="TimesNewRomanPSMT"/>
          <w:kern w:val="1"/>
        </w:rPr>
        <w:t>y</w:t>
      </w:r>
      <w:r>
        <w:rPr>
          <w:rFonts w:ascii="TimesNewRomanPSMT" w:hAnsi="TimesNewRomanPSMT" w:cs="TimesNewRomanPSMT"/>
          <w:spacing w:val="21"/>
          <w:kern w:val="1"/>
        </w:rPr>
        <w:t xml:space="preserve"> </w:t>
      </w:r>
      <w:r>
        <w:rPr>
          <w:rFonts w:ascii="TimesNewRomanPSMT" w:hAnsi="TimesNewRomanPSMT" w:cs="TimesNewRomanPSMT"/>
          <w:spacing w:val="3"/>
          <w:kern w:val="1"/>
        </w:rPr>
        <w:t>B</w:t>
      </w:r>
      <w:r>
        <w:rPr>
          <w:rFonts w:ascii="TimesNewRomanPSMT" w:hAnsi="TimesNewRomanPSMT" w:cs="TimesNewRomanPSMT"/>
          <w:spacing w:val="2"/>
          <w:kern w:val="1"/>
        </w:rPr>
        <w:t>oa</w:t>
      </w:r>
      <w:r>
        <w:rPr>
          <w:rFonts w:ascii="TimesNewRomanPSMT" w:hAnsi="TimesNewRomanPSMT" w:cs="TimesNewRomanPSMT"/>
          <w:spacing w:val="1"/>
          <w:kern w:val="1"/>
        </w:rPr>
        <w:t>r</w:t>
      </w:r>
      <w:r>
        <w:rPr>
          <w:rFonts w:ascii="TimesNewRomanPSMT" w:hAnsi="TimesNewRomanPSMT" w:cs="TimesNewRomanPSMT"/>
          <w:spacing w:val="2"/>
          <w:kern w:val="1"/>
        </w:rPr>
        <w:t>d</w:t>
      </w:r>
      <w:r>
        <w:rPr>
          <w:rFonts w:ascii="TimesNewRomanPSMT" w:hAnsi="TimesNewRomanPSMT" w:cs="TimesNewRomanPSMT"/>
          <w:kern w:val="1"/>
        </w:rPr>
        <w:t>,</w:t>
      </w:r>
      <w:r>
        <w:rPr>
          <w:rFonts w:ascii="TimesNewRomanPSMT" w:hAnsi="TimesNewRomanPSMT" w:cs="TimesNewRomanPSMT"/>
          <w:spacing w:val="14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Name of University/ Institution/ Country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8" w:after="0" w:line="240" w:lineRule="auto"/>
        <w:ind w:left="1418" w:right="-26" w:hanging="1418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>201?</w:t>
      </w:r>
      <w:r>
        <w:rPr>
          <w:rFonts w:ascii="TimesNewRomanPSMT" w:hAnsi="TimesNewRomanPSMT" w:cs="TimesNewRomanPSMT"/>
          <w:spacing w:val="13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>–</w:t>
      </w:r>
      <w:r>
        <w:rPr>
          <w:rFonts w:ascii="TimesNewRomanPSMT" w:hAnsi="TimesNewRomanPSMT" w:cs="TimesNewRomanPSMT"/>
          <w:spacing w:val="-50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ab/>
      </w:r>
      <w:r>
        <w:rPr>
          <w:rFonts w:ascii="TimesNewRomanPSMT" w:hAnsi="TimesNewRomanPSMT" w:cs="TimesNewRomanPSMT"/>
          <w:spacing w:val="3"/>
          <w:kern w:val="1"/>
        </w:rPr>
        <w:t>R</w:t>
      </w:r>
      <w:r>
        <w:rPr>
          <w:rFonts w:ascii="TimesNewRomanPSMT" w:hAnsi="TimesNewRomanPSMT" w:cs="TimesNewRomanPSMT"/>
          <w:spacing w:val="2"/>
          <w:kern w:val="1"/>
        </w:rPr>
        <w:t>ev</w:t>
      </w:r>
      <w:r>
        <w:rPr>
          <w:rFonts w:ascii="TimesNewRomanPSMT" w:hAnsi="TimesNewRomanPSMT" w:cs="TimesNewRomanPSMT"/>
          <w:spacing w:val="1"/>
          <w:kern w:val="1"/>
        </w:rPr>
        <w:t>i</w:t>
      </w:r>
      <w:r>
        <w:rPr>
          <w:rFonts w:ascii="TimesNewRomanPSMT" w:hAnsi="TimesNewRomanPSMT" w:cs="TimesNewRomanPSMT"/>
          <w:spacing w:val="2"/>
          <w:kern w:val="1"/>
        </w:rPr>
        <w:t>e</w:t>
      </w:r>
      <w:r>
        <w:rPr>
          <w:rFonts w:ascii="TimesNewRomanPSMT" w:hAnsi="TimesNewRomanPSMT" w:cs="TimesNewRomanPSMT"/>
          <w:kern w:val="1"/>
        </w:rPr>
        <w:t>w</w:t>
      </w:r>
      <w:r>
        <w:rPr>
          <w:rFonts w:ascii="TimesNewRomanPSMT" w:hAnsi="TimesNewRomanPSMT" w:cs="TimesNewRomanPSMT"/>
          <w:spacing w:val="18"/>
          <w:kern w:val="1"/>
        </w:rPr>
        <w:t xml:space="preserve"> </w:t>
      </w:r>
      <w:r>
        <w:rPr>
          <w:rFonts w:ascii="TimesNewRomanPSMT" w:hAnsi="TimesNewRomanPSMT" w:cs="TimesNewRomanPSMT"/>
          <w:spacing w:val="3"/>
          <w:kern w:val="1"/>
        </w:rPr>
        <w:t>B</w:t>
      </w:r>
      <w:r>
        <w:rPr>
          <w:rFonts w:ascii="TimesNewRomanPSMT" w:hAnsi="TimesNewRomanPSMT" w:cs="TimesNewRomanPSMT"/>
          <w:spacing w:val="2"/>
          <w:kern w:val="1"/>
        </w:rPr>
        <w:t>oa</w:t>
      </w:r>
      <w:r>
        <w:rPr>
          <w:rFonts w:ascii="TimesNewRomanPSMT" w:hAnsi="TimesNewRomanPSMT" w:cs="TimesNewRomanPSMT"/>
          <w:spacing w:val="1"/>
          <w:kern w:val="1"/>
        </w:rPr>
        <w:t>r</w:t>
      </w:r>
      <w:r>
        <w:rPr>
          <w:rFonts w:ascii="TimesNewRomanPSMT" w:hAnsi="TimesNewRomanPSMT" w:cs="TimesNewRomanPSMT"/>
          <w:kern w:val="1"/>
        </w:rPr>
        <w:t>d,</w:t>
      </w:r>
      <w:r>
        <w:rPr>
          <w:rFonts w:ascii="TimesNewRomanPSMT" w:hAnsi="TimesNewRomanPSMT" w:cs="TimesNewRomanPSMT"/>
          <w:spacing w:val="14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Name of University/ Institution/ Country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8" w:after="0" w:line="240" w:lineRule="auto"/>
        <w:ind w:left="1418" w:right="-26" w:hanging="1418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>201</w:t>
      </w:r>
      <w:r>
        <w:rPr>
          <w:rFonts w:ascii="TimesNewRomanPSMT" w:hAnsi="TimesNewRomanPSMT" w:cs="TimesNewRomanPSMT"/>
          <w:kern w:val="1"/>
        </w:rPr>
        <w:t>? –</w:t>
      </w:r>
      <w:r>
        <w:rPr>
          <w:rFonts w:ascii="TimesNewRomanPSMT" w:hAnsi="TimesNewRomanPSMT" w:cs="TimesNewRomanPSMT"/>
          <w:kern w:val="1"/>
        </w:rPr>
        <w:tab/>
      </w:r>
      <w:r>
        <w:rPr>
          <w:rFonts w:ascii="TimesNewRomanPSMT" w:hAnsi="TimesNewRomanPSMT" w:cs="TimesNewRomanPSMT"/>
          <w:spacing w:val="3"/>
          <w:kern w:val="1"/>
        </w:rPr>
        <w:t>R</w:t>
      </w:r>
      <w:r>
        <w:rPr>
          <w:rFonts w:ascii="TimesNewRomanPSMT" w:hAnsi="TimesNewRomanPSMT" w:cs="TimesNewRomanPSMT"/>
          <w:spacing w:val="2"/>
          <w:kern w:val="1"/>
        </w:rPr>
        <w:t>ev</w:t>
      </w:r>
      <w:r>
        <w:rPr>
          <w:rFonts w:ascii="TimesNewRomanPSMT" w:hAnsi="TimesNewRomanPSMT" w:cs="TimesNewRomanPSMT"/>
          <w:spacing w:val="1"/>
          <w:kern w:val="1"/>
        </w:rPr>
        <w:t>i</w:t>
      </w:r>
      <w:r>
        <w:rPr>
          <w:rFonts w:ascii="TimesNewRomanPSMT" w:hAnsi="TimesNewRomanPSMT" w:cs="TimesNewRomanPSMT"/>
          <w:spacing w:val="2"/>
          <w:kern w:val="1"/>
        </w:rPr>
        <w:t>e</w:t>
      </w:r>
      <w:r>
        <w:rPr>
          <w:rFonts w:ascii="TimesNewRomanPSMT" w:hAnsi="TimesNewRomanPSMT" w:cs="TimesNewRomanPSMT"/>
          <w:kern w:val="1"/>
        </w:rPr>
        <w:t>w</w:t>
      </w:r>
      <w:r>
        <w:rPr>
          <w:rFonts w:ascii="TimesNewRomanPSMT" w:hAnsi="TimesNewRomanPSMT" w:cs="TimesNewRomanPSMT"/>
          <w:spacing w:val="18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pane</w:t>
      </w:r>
      <w:r>
        <w:rPr>
          <w:rFonts w:ascii="TimesNewRomanPSMT" w:hAnsi="TimesNewRomanPSMT" w:cs="TimesNewRomanPSMT"/>
          <w:kern w:val="1"/>
        </w:rPr>
        <w:t>l</w:t>
      </w:r>
      <w:r>
        <w:rPr>
          <w:rFonts w:ascii="TimesNewRomanPSMT" w:hAnsi="TimesNewRomanPSMT" w:cs="TimesNewRomanPSMT"/>
          <w:spacing w:val="13"/>
          <w:kern w:val="1"/>
        </w:rPr>
        <w:t xml:space="preserve"> </w:t>
      </w:r>
      <w:r>
        <w:rPr>
          <w:rFonts w:ascii="TimesNewRomanPSMT" w:hAnsi="TimesNewRomanPSMT" w:cs="TimesNewRomanPSMT"/>
          <w:spacing w:val="3"/>
          <w:kern w:val="1"/>
        </w:rPr>
        <w:t>m</w:t>
      </w:r>
      <w:r>
        <w:rPr>
          <w:rFonts w:ascii="TimesNewRomanPSMT" w:hAnsi="TimesNewRomanPSMT" w:cs="TimesNewRomanPSMT"/>
          <w:spacing w:val="2"/>
          <w:kern w:val="1"/>
        </w:rPr>
        <w:t>e</w:t>
      </w:r>
      <w:r>
        <w:rPr>
          <w:rFonts w:ascii="TimesNewRomanPSMT" w:hAnsi="TimesNewRomanPSMT" w:cs="TimesNewRomanPSMT"/>
          <w:spacing w:val="3"/>
          <w:kern w:val="1"/>
        </w:rPr>
        <w:t>m</w:t>
      </w:r>
      <w:r>
        <w:rPr>
          <w:rFonts w:ascii="TimesNewRomanPSMT" w:hAnsi="TimesNewRomanPSMT" w:cs="TimesNewRomanPSMT"/>
          <w:spacing w:val="2"/>
          <w:kern w:val="1"/>
        </w:rPr>
        <w:t>be</w:t>
      </w:r>
      <w:r>
        <w:rPr>
          <w:rFonts w:ascii="TimesNewRomanPSMT" w:hAnsi="TimesNewRomanPSMT" w:cs="TimesNewRomanPSMT"/>
          <w:kern w:val="1"/>
        </w:rPr>
        <w:t>r,</w:t>
      </w:r>
      <w:r>
        <w:rPr>
          <w:rFonts w:ascii="TimesNewRomanPSMT" w:hAnsi="TimesNewRomanPSMT" w:cs="TimesNewRomanPSMT"/>
          <w:spacing w:val="18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Name of University/ Institution/ Country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6" w:hanging="1418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>201</w:t>
      </w:r>
      <w:r>
        <w:rPr>
          <w:rFonts w:ascii="TimesNewRomanPSMT" w:hAnsi="TimesNewRomanPSMT" w:cs="TimesNewRomanPSMT"/>
          <w:kern w:val="1"/>
        </w:rPr>
        <w:t>?</w:t>
      </w:r>
      <w:r>
        <w:rPr>
          <w:rFonts w:ascii="TimesNewRomanPSMT" w:hAnsi="TimesNewRomanPSMT" w:cs="TimesNewRomanPSMT"/>
          <w:spacing w:val="13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>–</w:t>
      </w:r>
      <w:r>
        <w:rPr>
          <w:rFonts w:ascii="TimesNewRomanPSMT" w:hAnsi="TimesNewRomanPSMT" w:cs="TimesNewRomanPSMT"/>
          <w:spacing w:val="-50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ab/>
      </w:r>
      <w:r>
        <w:rPr>
          <w:rFonts w:ascii="TimesNewRomanPSMT" w:hAnsi="TimesNewRomanPSMT" w:cs="TimesNewRomanPSMT"/>
          <w:spacing w:val="2"/>
          <w:kern w:val="1"/>
        </w:rPr>
        <w:t>Ed</w:t>
      </w:r>
      <w:r>
        <w:rPr>
          <w:rFonts w:ascii="TimesNewRomanPSMT" w:hAnsi="TimesNewRomanPSMT" w:cs="TimesNewRomanPSMT"/>
          <w:spacing w:val="1"/>
          <w:kern w:val="1"/>
        </w:rPr>
        <w:t>it</w:t>
      </w:r>
      <w:r>
        <w:rPr>
          <w:rFonts w:ascii="TimesNewRomanPSMT" w:hAnsi="TimesNewRomanPSMT" w:cs="TimesNewRomanPSMT"/>
          <w:spacing w:val="2"/>
          <w:kern w:val="1"/>
        </w:rPr>
        <w:t>o</w:t>
      </w:r>
      <w:r>
        <w:rPr>
          <w:rFonts w:ascii="TimesNewRomanPSMT" w:hAnsi="TimesNewRomanPSMT" w:cs="TimesNewRomanPSMT"/>
          <w:spacing w:val="1"/>
          <w:kern w:val="1"/>
        </w:rPr>
        <w:t>r</w:t>
      </w:r>
      <w:r>
        <w:rPr>
          <w:rFonts w:ascii="TimesNewRomanPSMT" w:hAnsi="TimesNewRomanPSMT" w:cs="TimesNewRomanPSMT"/>
          <w:spacing w:val="2"/>
          <w:kern w:val="1"/>
        </w:rPr>
        <w:t>i</w:t>
      </w:r>
      <w:r>
        <w:rPr>
          <w:rFonts w:ascii="TimesNewRomanPSMT" w:hAnsi="TimesNewRomanPSMT" w:cs="TimesNewRomanPSMT"/>
          <w:kern w:val="1"/>
        </w:rPr>
        <w:t>al</w:t>
      </w:r>
      <w:r>
        <w:rPr>
          <w:rFonts w:ascii="TimesNewRomanPSMT" w:hAnsi="TimesNewRomanPSMT" w:cs="TimesNewRomanPSMT"/>
          <w:spacing w:val="18"/>
          <w:kern w:val="1"/>
        </w:rPr>
        <w:t xml:space="preserve"> </w:t>
      </w:r>
      <w:r>
        <w:rPr>
          <w:rFonts w:ascii="TimesNewRomanPSMT" w:hAnsi="TimesNewRomanPSMT" w:cs="TimesNewRomanPSMT"/>
          <w:spacing w:val="3"/>
          <w:kern w:val="1"/>
        </w:rPr>
        <w:t>B</w:t>
      </w:r>
      <w:r>
        <w:rPr>
          <w:rFonts w:ascii="TimesNewRomanPSMT" w:hAnsi="TimesNewRomanPSMT" w:cs="TimesNewRomanPSMT"/>
          <w:spacing w:val="2"/>
          <w:kern w:val="1"/>
        </w:rPr>
        <w:t>oa</w:t>
      </w:r>
      <w:r>
        <w:rPr>
          <w:rFonts w:ascii="TimesNewRomanPSMT" w:hAnsi="TimesNewRomanPSMT" w:cs="TimesNewRomanPSMT"/>
          <w:spacing w:val="1"/>
          <w:kern w:val="1"/>
        </w:rPr>
        <w:t>r</w:t>
      </w:r>
      <w:r>
        <w:rPr>
          <w:rFonts w:ascii="TimesNewRomanPSMT" w:hAnsi="TimesNewRomanPSMT" w:cs="TimesNewRomanPSMT"/>
          <w:kern w:val="1"/>
        </w:rPr>
        <w:t xml:space="preserve">d, </w:t>
      </w:r>
      <w:r>
        <w:rPr>
          <w:rFonts w:ascii="TimesNewRomanPSMT" w:hAnsi="TimesNewRomanPSMT" w:cs="TimesNewRomanPSMT"/>
          <w:spacing w:val="2"/>
          <w:kern w:val="1"/>
        </w:rPr>
        <w:t>Name of University/ Institution/ Country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8" w:after="0" w:line="252" w:lineRule="auto"/>
        <w:ind w:left="1418" w:right="1850" w:hanging="1418"/>
        <w:rPr>
          <w:rFonts w:ascii="TimesNewRomanPSMT" w:hAnsi="TimesNewRomanPSMT" w:cs="TimesNewRomanPSMT"/>
          <w:spacing w:val="18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>200</w:t>
      </w:r>
      <w:r>
        <w:rPr>
          <w:rFonts w:ascii="TimesNewRomanPSMT" w:hAnsi="TimesNewRomanPSMT" w:cs="TimesNewRomanPSMT"/>
          <w:kern w:val="1"/>
        </w:rPr>
        <w:t>?</w:t>
      </w:r>
      <w:r>
        <w:rPr>
          <w:rFonts w:ascii="TimesNewRomanPSMT" w:hAnsi="TimesNewRomanPSMT" w:cs="TimesNewRomanPSMT"/>
          <w:spacing w:val="13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>–</w:t>
      </w:r>
      <w:r>
        <w:rPr>
          <w:rFonts w:ascii="TimesNewRomanPSMT" w:hAnsi="TimesNewRomanPSMT" w:cs="TimesNewRomanPSMT"/>
          <w:spacing w:val="-50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ab/>
      </w:r>
      <w:r>
        <w:rPr>
          <w:rFonts w:ascii="TimesNewRomanPSMT" w:hAnsi="TimesNewRomanPSMT" w:cs="TimesNewRomanPSMT"/>
          <w:spacing w:val="2"/>
          <w:kern w:val="1"/>
        </w:rPr>
        <w:t>Sc</w:t>
      </w:r>
      <w:r>
        <w:rPr>
          <w:rFonts w:ascii="TimesNewRomanPSMT" w:hAnsi="TimesNewRomanPSMT" w:cs="TimesNewRomanPSMT"/>
          <w:spacing w:val="1"/>
          <w:kern w:val="1"/>
        </w:rPr>
        <w:t>i</w:t>
      </w:r>
      <w:r>
        <w:rPr>
          <w:rFonts w:ascii="TimesNewRomanPSMT" w:hAnsi="TimesNewRomanPSMT" w:cs="TimesNewRomanPSMT"/>
          <w:spacing w:val="2"/>
          <w:kern w:val="1"/>
        </w:rPr>
        <w:t>en</w:t>
      </w:r>
      <w:r>
        <w:rPr>
          <w:rFonts w:ascii="TimesNewRomanPSMT" w:hAnsi="TimesNewRomanPSMT" w:cs="TimesNewRomanPSMT"/>
          <w:spacing w:val="1"/>
          <w:kern w:val="1"/>
        </w:rPr>
        <w:t>tifi</w:t>
      </w:r>
      <w:r>
        <w:rPr>
          <w:rFonts w:ascii="TimesNewRomanPSMT" w:hAnsi="TimesNewRomanPSMT" w:cs="TimesNewRomanPSMT"/>
          <w:kern w:val="1"/>
        </w:rPr>
        <w:t>c</w:t>
      </w:r>
      <w:r>
        <w:rPr>
          <w:rFonts w:ascii="TimesNewRomanPSMT" w:hAnsi="TimesNewRomanPSMT" w:cs="TimesNewRomanPSMT"/>
          <w:spacing w:val="20"/>
          <w:kern w:val="1"/>
        </w:rPr>
        <w:t xml:space="preserve"> </w:t>
      </w:r>
      <w:r>
        <w:rPr>
          <w:rFonts w:ascii="TimesNewRomanPSMT" w:hAnsi="TimesNewRomanPSMT" w:cs="TimesNewRomanPSMT"/>
          <w:spacing w:val="3"/>
          <w:kern w:val="1"/>
        </w:rPr>
        <w:t>A</w:t>
      </w:r>
      <w:r>
        <w:rPr>
          <w:rFonts w:ascii="TimesNewRomanPSMT" w:hAnsi="TimesNewRomanPSMT" w:cs="TimesNewRomanPSMT"/>
          <w:spacing w:val="2"/>
          <w:kern w:val="1"/>
        </w:rPr>
        <w:t>dv</w:t>
      </w:r>
      <w:r>
        <w:rPr>
          <w:rFonts w:ascii="TimesNewRomanPSMT" w:hAnsi="TimesNewRomanPSMT" w:cs="TimesNewRomanPSMT"/>
          <w:spacing w:val="1"/>
          <w:kern w:val="1"/>
        </w:rPr>
        <w:t>i</w:t>
      </w:r>
      <w:r>
        <w:rPr>
          <w:rFonts w:ascii="TimesNewRomanPSMT" w:hAnsi="TimesNewRomanPSMT" w:cs="TimesNewRomanPSMT"/>
          <w:spacing w:val="2"/>
          <w:kern w:val="1"/>
        </w:rPr>
        <w:t>so</w:t>
      </w:r>
      <w:r>
        <w:rPr>
          <w:rFonts w:ascii="TimesNewRomanPSMT" w:hAnsi="TimesNewRomanPSMT" w:cs="TimesNewRomanPSMT"/>
          <w:spacing w:val="1"/>
          <w:kern w:val="1"/>
        </w:rPr>
        <w:t>r</w:t>
      </w:r>
      <w:r>
        <w:rPr>
          <w:rFonts w:ascii="TimesNewRomanPSMT" w:hAnsi="TimesNewRomanPSMT" w:cs="TimesNewRomanPSMT"/>
          <w:kern w:val="1"/>
        </w:rPr>
        <w:t>y</w:t>
      </w:r>
      <w:r>
        <w:rPr>
          <w:rFonts w:ascii="TimesNewRomanPSMT" w:hAnsi="TimesNewRomanPSMT" w:cs="TimesNewRomanPSMT"/>
          <w:spacing w:val="21"/>
          <w:kern w:val="1"/>
        </w:rPr>
        <w:t xml:space="preserve"> </w:t>
      </w:r>
      <w:r>
        <w:rPr>
          <w:rFonts w:ascii="TimesNewRomanPSMT" w:hAnsi="TimesNewRomanPSMT" w:cs="TimesNewRomanPSMT"/>
          <w:spacing w:val="3"/>
          <w:kern w:val="1"/>
        </w:rPr>
        <w:t>B</w:t>
      </w:r>
      <w:r>
        <w:rPr>
          <w:rFonts w:ascii="TimesNewRomanPSMT" w:hAnsi="TimesNewRomanPSMT" w:cs="TimesNewRomanPSMT"/>
          <w:spacing w:val="2"/>
          <w:kern w:val="1"/>
        </w:rPr>
        <w:t>oa</w:t>
      </w:r>
      <w:r>
        <w:rPr>
          <w:rFonts w:ascii="TimesNewRomanPSMT" w:hAnsi="TimesNewRomanPSMT" w:cs="TimesNewRomanPSMT"/>
          <w:spacing w:val="1"/>
          <w:kern w:val="1"/>
        </w:rPr>
        <w:t>r</w:t>
      </w:r>
      <w:r>
        <w:rPr>
          <w:rFonts w:ascii="TimesNewRomanPSMT" w:hAnsi="TimesNewRomanPSMT" w:cs="TimesNewRomanPSMT"/>
          <w:spacing w:val="2"/>
          <w:kern w:val="1"/>
        </w:rPr>
        <w:t>d</w:t>
      </w:r>
      <w:r>
        <w:rPr>
          <w:rFonts w:ascii="TimesNewRomanPSMT" w:hAnsi="TimesNewRomanPSMT" w:cs="TimesNewRomanPSMT"/>
          <w:kern w:val="1"/>
        </w:rPr>
        <w:t>,</w:t>
      </w:r>
      <w:r>
        <w:rPr>
          <w:rFonts w:ascii="TimesNewRomanPSMT" w:hAnsi="TimesNewRomanPSMT" w:cs="TimesNewRomanPSMT"/>
          <w:spacing w:val="14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Name of University/ Institution/ Country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8" w:after="0" w:line="252" w:lineRule="auto"/>
        <w:ind w:left="1418" w:right="1850" w:hanging="1418"/>
        <w:rPr>
          <w:rFonts w:ascii="TimesNewRomanPSMT" w:hAnsi="TimesNewRomanPSMT" w:cs="TimesNewRomanPSMT"/>
          <w:spacing w:val="2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>200</w:t>
      </w:r>
      <w:r>
        <w:rPr>
          <w:rFonts w:ascii="TimesNewRomanPSMT" w:hAnsi="TimesNewRomanPSMT" w:cs="TimesNewRomanPSMT"/>
          <w:kern w:val="1"/>
        </w:rPr>
        <w:t>?</w:t>
      </w:r>
      <w:r>
        <w:rPr>
          <w:rFonts w:ascii="TimesNewRomanPSMT" w:hAnsi="TimesNewRomanPSMT" w:cs="TimesNewRomanPSMT"/>
          <w:spacing w:val="13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>–</w:t>
      </w:r>
      <w:r>
        <w:rPr>
          <w:rFonts w:ascii="TimesNewRomanPSMT" w:hAnsi="TimesNewRomanPSMT" w:cs="TimesNewRomanPSMT"/>
          <w:kern w:val="1"/>
        </w:rPr>
        <w:tab/>
      </w:r>
      <w:r>
        <w:rPr>
          <w:rFonts w:ascii="TimesNewRomanPSMT" w:hAnsi="TimesNewRomanPSMT" w:cs="TimesNewRomanPSMT"/>
          <w:spacing w:val="3"/>
          <w:kern w:val="1"/>
        </w:rPr>
        <w:t>R</w:t>
      </w:r>
      <w:r>
        <w:rPr>
          <w:rFonts w:ascii="TimesNewRomanPSMT" w:hAnsi="TimesNewRomanPSMT" w:cs="TimesNewRomanPSMT"/>
          <w:spacing w:val="2"/>
          <w:kern w:val="1"/>
        </w:rPr>
        <w:t>ev</w:t>
      </w:r>
      <w:r>
        <w:rPr>
          <w:rFonts w:ascii="TimesNewRomanPSMT" w:hAnsi="TimesNewRomanPSMT" w:cs="TimesNewRomanPSMT"/>
          <w:spacing w:val="1"/>
          <w:kern w:val="1"/>
        </w:rPr>
        <w:t>i</w:t>
      </w:r>
      <w:r>
        <w:rPr>
          <w:rFonts w:ascii="TimesNewRomanPSMT" w:hAnsi="TimesNewRomanPSMT" w:cs="TimesNewRomanPSMT"/>
          <w:spacing w:val="2"/>
          <w:kern w:val="1"/>
        </w:rPr>
        <w:t>e</w:t>
      </w:r>
      <w:r>
        <w:rPr>
          <w:rFonts w:ascii="TimesNewRomanPSMT" w:hAnsi="TimesNewRomanPSMT" w:cs="TimesNewRomanPSMT"/>
          <w:spacing w:val="3"/>
          <w:kern w:val="1"/>
        </w:rPr>
        <w:t>w</w:t>
      </w:r>
      <w:r>
        <w:rPr>
          <w:rFonts w:ascii="TimesNewRomanPSMT" w:hAnsi="TimesNewRomanPSMT" w:cs="TimesNewRomanPSMT"/>
          <w:spacing w:val="2"/>
          <w:kern w:val="1"/>
        </w:rPr>
        <w:t>e</w:t>
      </w:r>
      <w:r>
        <w:rPr>
          <w:rFonts w:ascii="TimesNewRomanPSMT" w:hAnsi="TimesNewRomanPSMT" w:cs="TimesNewRomanPSMT"/>
          <w:kern w:val="1"/>
        </w:rPr>
        <w:t>r</w:t>
      </w:r>
      <w:r>
        <w:rPr>
          <w:rFonts w:ascii="TimesNewRomanPSMT" w:hAnsi="TimesNewRomanPSMT" w:cs="TimesNewRomanPSMT"/>
          <w:spacing w:val="20"/>
          <w:kern w:val="1"/>
        </w:rPr>
        <w:t xml:space="preserve">, </w:t>
      </w:r>
      <w:r>
        <w:rPr>
          <w:rFonts w:ascii="TimesNewRomanPSMT" w:hAnsi="TimesNewRomanPSMT" w:cs="TimesNewRomanPSMT"/>
          <w:spacing w:val="2"/>
          <w:kern w:val="1"/>
        </w:rPr>
        <w:t xml:space="preserve">Name of University/ Institution/ Country 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8" w:after="0" w:line="252" w:lineRule="auto"/>
        <w:ind w:left="1418" w:right="1850" w:hanging="1418"/>
        <w:rPr>
          <w:rFonts w:ascii="TimesNewRomanPSMT" w:hAnsi="TimesNewRomanPSMT" w:cs="TimesNewRomanPSMT"/>
          <w:spacing w:val="2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 xml:space="preserve">200? </w:t>
      </w:r>
      <w:r>
        <w:rPr>
          <w:rFonts w:ascii="TimesNewRomanPSMT" w:hAnsi="TimesNewRomanPSMT" w:cs="TimesNewRomanPSMT"/>
          <w:kern w:val="1"/>
        </w:rPr>
        <w:t>–</w:t>
      </w:r>
      <w:r>
        <w:rPr>
          <w:rFonts w:ascii="TimesNewRomanPSMT" w:hAnsi="TimesNewRomanPSMT" w:cs="TimesNewRomanPSMT"/>
          <w:kern w:val="1"/>
        </w:rPr>
        <w:tab/>
      </w:r>
      <w:r>
        <w:rPr>
          <w:rFonts w:ascii="TimesNewRomanPSMT" w:hAnsi="TimesNewRomanPSMT" w:cs="TimesNewRomanPSMT"/>
          <w:spacing w:val="2"/>
          <w:kern w:val="1"/>
        </w:rPr>
        <w:t>Sc</w:t>
      </w:r>
      <w:r>
        <w:rPr>
          <w:rFonts w:ascii="TimesNewRomanPSMT" w:hAnsi="TimesNewRomanPSMT" w:cs="TimesNewRomanPSMT"/>
          <w:spacing w:val="1"/>
          <w:kern w:val="1"/>
        </w:rPr>
        <w:t>i</w:t>
      </w:r>
      <w:r>
        <w:rPr>
          <w:rFonts w:ascii="TimesNewRomanPSMT" w:hAnsi="TimesNewRomanPSMT" w:cs="TimesNewRomanPSMT"/>
          <w:spacing w:val="2"/>
          <w:kern w:val="1"/>
        </w:rPr>
        <w:t>en</w:t>
      </w:r>
      <w:r>
        <w:rPr>
          <w:rFonts w:ascii="TimesNewRomanPSMT" w:hAnsi="TimesNewRomanPSMT" w:cs="TimesNewRomanPSMT"/>
          <w:spacing w:val="1"/>
          <w:kern w:val="1"/>
        </w:rPr>
        <w:t>tifi</w:t>
      </w:r>
      <w:r>
        <w:rPr>
          <w:rFonts w:ascii="TimesNewRomanPSMT" w:hAnsi="TimesNewRomanPSMT" w:cs="TimesNewRomanPSMT"/>
          <w:kern w:val="1"/>
        </w:rPr>
        <w:t>c</w:t>
      </w:r>
      <w:r>
        <w:rPr>
          <w:rFonts w:ascii="TimesNewRomanPSMT" w:hAnsi="TimesNewRomanPSMT" w:cs="TimesNewRomanPSMT"/>
          <w:spacing w:val="20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Eva</w:t>
      </w:r>
      <w:r>
        <w:rPr>
          <w:rFonts w:ascii="TimesNewRomanPSMT" w:hAnsi="TimesNewRomanPSMT" w:cs="TimesNewRomanPSMT"/>
          <w:spacing w:val="1"/>
          <w:kern w:val="1"/>
        </w:rPr>
        <w:t>l</w:t>
      </w:r>
      <w:r>
        <w:rPr>
          <w:rFonts w:ascii="TimesNewRomanPSMT" w:hAnsi="TimesNewRomanPSMT" w:cs="TimesNewRomanPSMT"/>
          <w:spacing w:val="2"/>
          <w:kern w:val="1"/>
        </w:rPr>
        <w:t>ua</w:t>
      </w:r>
      <w:r>
        <w:rPr>
          <w:rFonts w:ascii="TimesNewRomanPSMT" w:hAnsi="TimesNewRomanPSMT" w:cs="TimesNewRomanPSMT"/>
          <w:spacing w:val="1"/>
          <w:kern w:val="1"/>
        </w:rPr>
        <w:t>ti</w:t>
      </w:r>
      <w:r>
        <w:rPr>
          <w:rFonts w:ascii="TimesNewRomanPSMT" w:hAnsi="TimesNewRomanPSMT" w:cs="TimesNewRomanPSMT"/>
          <w:spacing w:val="2"/>
          <w:kern w:val="1"/>
        </w:rPr>
        <w:t>on</w:t>
      </w:r>
      <w:r>
        <w:rPr>
          <w:rFonts w:ascii="TimesNewRomanPSMT" w:hAnsi="TimesNewRomanPSMT" w:cs="TimesNewRomanPSMT"/>
          <w:kern w:val="1"/>
        </w:rPr>
        <w:t>,</w:t>
      </w:r>
      <w:r>
        <w:rPr>
          <w:rFonts w:ascii="TimesNewRomanPSMT" w:hAnsi="TimesNewRomanPSMT" w:cs="TimesNewRomanPSMT"/>
          <w:spacing w:val="22"/>
          <w:kern w:val="1"/>
        </w:rPr>
        <w:t xml:space="preserve"> </w:t>
      </w:r>
      <w:r>
        <w:rPr>
          <w:rFonts w:ascii="TimesNewRomanPSMT" w:hAnsi="TimesNewRomanPSMT" w:cs="TimesNewRomanPSMT"/>
          <w:spacing w:val="2"/>
          <w:kern w:val="1"/>
        </w:rPr>
        <w:t>Name of University/ Institution/ Country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8" w:after="0" w:line="240" w:lineRule="auto"/>
        <w:ind w:left="1418" w:right="-26" w:hanging="1418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>200</w:t>
      </w:r>
      <w:r>
        <w:rPr>
          <w:rFonts w:ascii="TimesNewRomanPSMT" w:hAnsi="TimesNewRomanPSMT" w:cs="TimesNewRomanPSMT"/>
          <w:kern w:val="1"/>
        </w:rPr>
        <w:t>? –</w:t>
      </w:r>
      <w:r>
        <w:rPr>
          <w:rFonts w:ascii="TimesNewRomanPSMT" w:hAnsi="TimesNewRomanPSMT" w:cs="TimesNewRomanPSMT"/>
          <w:kern w:val="1"/>
        </w:rPr>
        <w:tab/>
      </w:r>
      <w:r>
        <w:rPr>
          <w:rFonts w:ascii="TimesNewRomanPSMT" w:hAnsi="TimesNewRomanPSMT" w:cs="TimesNewRomanPSMT"/>
          <w:spacing w:val="2"/>
          <w:kern w:val="1"/>
        </w:rPr>
        <w:t>Eva</w:t>
      </w:r>
      <w:r>
        <w:rPr>
          <w:rFonts w:ascii="TimesNewRomanPSMT" w:hAnsi="TimesNewRomanPSMT" w:cs="TimesNewRomanPSMT"/>
          <w:spacing w:val="1"/>
          <w:kern w:val="1"/>
        </w:rPr>
        <w:t>l</w:t>
      </w:r>
      <w:r>
        <w:rPr>
          <w:rFonts w:ascii="TimesNewRomanPSMT" w:hAnsi="TimesNewRomanPSMT" w:cs="TimesNewRomanPSMT"/>
          <w:spacing w:val="2"/>
          <w:kern w:val="1"/>
        </w:rPr>
        <w:t>ua</w:t>
      </w:r>
      <w:r>
        <w:rPr>
          <w:rFonts w:ascii="TimesNewRomanPSMT" w:hAnsi="TimesNewRomanPSMT" w:cs="TimesNewRomanPSMT"/>
          <w:spacing w:val="1"/>
          <w:kern w:val="1"/>
        </w:rPr>
        <w:t>t</w:t>
      </w:r>
      <w:r>
        <w:rPr>
          <w:rFonts w:ascii="TimesNewRomanPSMT" w:hAnsi="TimesNewRomanPSMT" w:cs="TimesNewRomanPSMT"/>
          <w:spacing w:val="2"/>
          <w:kern w:val="1"/>
        </w:rPr>
        <w:t>o</w:t>
      </w:r>
      <w:r>
        <w:rPr>
          <w:rFonts w:ascii="TimesNewRomanPSMT" w:hAnsi="TimesNewRomanPSMT" w:cs="TimesNewRomanPSMT"/>
          <w:kern w:val="1"/>
        </w:rPr>
        <w:t>r</w:t>
      </w:r>
      <w:r>
        <w:rPr>
          <w:rFonts w:ascii="TimesNewRomanPSMT" w:hAnsi="TimesNewRomanPSMT" w:cs="TimesNewRomanPSMT"/>
          <w:spacing w:val="20"/>
          <w:kern w:val="1"/>
        </w:rPr>
        <w:t xml:space="preserve">, </w:t>
      </w:r>
      <w:r>
        <w:rPr>
          <w:rFonts w:ascii="TimesNewRomanPSMT" w:hAnsi="TimesNewRomanPSMT" w:cs="TimesNewRomanPSMT"/>
          <w:spacing w:val="2"/>
          <w:kern w:val="1"/>
        </w:rPr>
        <w:t>Name of University/ Institution/ Country</w:t>
      </w:r>
    </w:p>
    <w:p w:rsidR="00634899" w:rsidRDefault="00634899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NewRomanPSMT" w:hAnsi="TimesNewRomanPSMT" w:cs="TimesNewRomanPSMT"/>
          <w:b/>
          <w:bCs/>
          <w:spacing w:val="4"/>
          <w:kern w:val="1"/>
        </w:rPr>
      </w:pPr>
    </w:p>
    <w:p w:rsidR="00634899" w:rsidRDefault="00634899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NewRomanPSMT" w:hAnsi="TimesNewRomanPSMT" w:cs="TimesNewRomanPSMT"/>
          <w:b/>
          <w:bCs/>
          <w:spacing w:val="4"/>
          <w:kern w:val="1"/>
        </w:rPr>
      </w:pPr>
    </w:p>
    <w:p w:rsidR="00634899" w:rsidRDefault="00E1110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 w:right="-26"/>
        <w:rPr>
          <w:rFonts w:ascii="TimesNewRomanPSMT" w:hAnsi="TimesNewRomanPSMT" w:cs="TimesNewRomanPSMT"/>
          <w:kern w:val="1"/>
        </w:rPr>
      </w:pPr>
      <w:r>
        <w:rPr>
          <w:rFonts w:ascii="Symbol" w:hAnsi="Symbol" w:cs="Symbol"/>
          <w:spacing w:val="4"/>
          <w:kern w:val="1"/>
        </w:rPr>
        <w:t></w:t>
      </w:r>
      <w:r>
        <w:rPr>
          <w:rFonts w:ascii="Symbol" w:hAnsi="Symbol" w:cs="Symbol"/>
          <w:spacing w:val="4"/>
          <w:kern w:val="1"/>
        </w:rPr>
        <w:tab/>
      </w:r>
      <w:r>
        <w:rPr>
          <w:rFonts w:ascii="TimesNewRomanPSMT" w:hAnsi="TimesNewRomanPSMT" w:cs="TimesNewRomanPSMT"/>
          <w:b/>
          <w:bCs/>
          <w:spacing w:val="4"/>
          <w:kern w:val="1"/>
        </w:rPr>
        <w:t>M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E</w:t>
      </w:r>
      <w:r>
        <w:rPr>
          <w:rFonts w:ascii="TimesNewRomanPSMT" w:hAnsi="TimesNewRomanPSMT" w:cs="TimesNewRomanPSMT"/>
          <w:b/>
          <w:bCs/>
          <w:spacing w:val="4"/>
          <w:kern w:val="1"/>
        </w:rPr>
        <w:t>M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BER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S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H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I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P</w:t>
      </w:r>
      <w:r>
        <w:rPr>
          <w:rFonts w:ascii="TimesNewRomanPSMT" w:hAnsi="TimesNewRomanPSMT" w:cs="TimesNewRomanPSMT"/>
          <w:b/>
          <w:bCs/>
          <w:kern w:val="1"/>
        </w:rPr>
        <w:t>S</w:t>
      </w:r>
      <w:r>
        <w:rPr>
          <w:rFonts w:ascii="TimesNewRomanPSMT" w:hAnsi="TimesNewRomanPSMT" w:cs="TimesNewRomanPSMT"/>
          <w:b/>
          <w:bCs/>
          <w:spacing w:val="37"/>
          <w:kern w:val="1"/>
        </w:rPr>
        <w:t xml:space="preserve"> </w:t>
      </w:r>
      <w:r>
        <w:rPr>
          <w:rFonts w:ascii="TimesNewRomanPSMT" w:hAnsi="TimesNewRomanPSMT" w:cs="TimesNewRomanPSMT"/>
          <w:b/>
          <w:bCs/>
          <w:kern w:val="1"/>
        </w:rPr>
        <w:t>OF</w:t>
      </w:r>
      <w:r>
        <w:rPr>
          <w:rFonts w:ascii="TimesNewRomanPSMT" w:hAnsi="TimesNewRomanPSMT" w:cs="TimesNewRomanPSMT"/>
          <w:b/>
          <w:bCs/>
          <w:spacing w:val="10"/>
          <w:kern w:val="1"/>
        </w:rPr>
        <w:t xml:space="preserve"> 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S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C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I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ENT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I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F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I</w:t>
      </w:r>
      <w:r>
        <w:rPr>
          <w:rFonts w:ascii="TimesNewRomanPSMT" w:hAnsi="TimesNewRomanPSMT" w:cs="TimesNewRomanPSMT"/>
          <w:b/>
          <w:bCs/>
          <w:kern w:val="1"/>
        </w:rPr>
        <w:t>C</w:t>
      </w:r>
      <w:r>
        <w:rPr>
          <w:rFonts w:ascii="TimesNewRomanPSMT" w:hAnsi="TimesNewRomanPSMT" w:cs="TimesNewRomanPSMT"/>
          <w:b/>
          <w:bCs/>
          <w:spacing w:val="29"/>
          <w:kern w:val="1"/>
        </w:rPr>
        <w:t xml:space="preserve"> 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S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OC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I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ET</w:t>
      </w:r>
      <w:r>
        <w:rPr>
          <w:rFonts w:ascii="TimesNewRomanPSMT" w:hAnsi="TimesNewRomanPSMT" w:cs="TimesNewRomanPSMT"/>
          <w:b/>
          <w:bCs/>
          <w:spacing w:val="2"/>
          <w:kern w:val="1"/>
        </w:rPr>
        <w:t>I</w:t>
      </w:r>
      <w:r>
        <w:rPr>
          <w:rFonts w:ascii="TimesNewRomanPSMT" w:hAnsi="TimesNewRomanPSMT" w:cs="TimesNewRomanPSMT"/>
          <w:b/>
          <w:bCs/>
          <w:spacing w:val="3"/>
          <w:kern w:val="1"/>
        </w:rPr>
        <w:t>E</w:t>
      </w:r>
      <w:r>
        <w:rPr>
          <w:rFonts w:ascii="TimesNewRomanPSMT" w:hAnsi="TimesNewRomanPSMT" w:cs="TimesNewRomanPSMT"/>
          <w:b/>
          <w:bCs/>
          <w:kern w:val="1"/>
        </w:rPr>
        <w:t xml:space="preserve">S </w:t>
      </w:r>
      <w:r>
        <w:rPr>
          <w:rFonts w:ascii="TimesNewRomanPSMT" w:hAnsi="TimesNewRomanPSMT" w:cs="TimesNewRomanPSMT"/>
          <w:b/>
          <w:bCs/>
          <w:spacing w:val="4"/>
          <w:kern w:val="1"/>
        </w:rPr>
        <w:t>(if applicable)</w:t>
      </w:r>
    </w:p>
    <w:p w:rsidR="00634899" w:rsidRDefault="00634899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9"/>
        <w:rPr>
          <w:rFonts w:ascii="TimesNewRomanPSMT" w:hAnsi="TimesNewRomanPSMT" w:cs="TimesNewRomanPSMT"/>
          <w:b/>
          <w:bCs/>
          <w:spacing w:val="2"/>
          <w:kern w:val="1"/>
        </w:rPr>
      </w:pP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3" w:after="0" w:line="260" w:lineRule="exact"/>
        <w:ind w:left="1407" w:right="-6" w:hanging="1407"/>
        <w:rPr>
          <w:rFonts w:ascii="TimesNewRomanPSMT" w:hAnsi="TimesNewRomanPSMT" w:cs="TimesNewRomanPSMT"/>
          <w:spacing w:val="2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 xml:space="preserve">201? </w:t>
      </w:r>
      <w:r>
        <w:rPr>
          <w:rFonts w:ascii="TimesNewRomanPSMT" w:hAnsi="TimesNewRomanPSMT" w:cs="TimesNewRomanPSMT"/>
          <w:kern w:val="1"/>
        </w:rPr>
        <w:t>–</w:t>
      </w:r>
      <w:r>
        <w:rPr>
          <w:rFonts w:ascii="TimesNewRomanPSMT" w:hAnsi="TimesNewRomanPSMT" w:cs="TimesNewRomanPSMT"/>
          <w:spacing w:val="2"/>
          <w:kern w:val="1"/>
        </w:rPr>
        <w:tab/>
        <w:t>Member, Research Network “</w:t>
      </w:r>
      <w:r>
        <w:rPr>
          <w:rFonts w:ascii="TimesNewRomanPSMT" w:hAnsi="TimesNewRomanPSMT" w:cs="TimesNewRomanPSMT"/>
          <w:i/>
          <w:iCs/>
          <w:spacing w:val="2"/>
          <w:kern w:val="1"/>
        </w:rPr>
        <w:t>Name of Research Network</w:t>
      </w:r>
      <w:r>
        <w:rPr>
          <w:rFonts w:ascii="TimesNewRomanPSMT" w:hAnsi="TimesNewRomanPSMT" w:cs="TimesNewRomanPSMT"/>
          <w:spacing w:val="2"/>
          <w:kern w:val="1"/>
        </w:rPr>
        <w:t>”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3" w:after="0" w:line="260" w:lineRule="exact"/>
        <w:ind w:left="1407" w:right="-6" w:hanging="1407"/>
        <w:rPr>
          <w:rFonts w:ascii="TimesNewRomanPSMT" w:hAnsi="TimesNewRomanPSMT" w:cs="TimesNewRomanPSMT"/>
          <w:spacing w:val="2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 xml:space="preserve">200? </w:t>
      </w:r>
      <w:r>
        <w:rPr>
          <w:rFonts w:ascii="TimesNewRomanPSMT" w:hAnsi="TimesNewRomanPSMT" w:cs="TimesNewRomanPSMT"/>
          <w:kern w:val="1"/>
        </w:rPr>
        <w:t>–</w:t>
      </w:r>
      <w:r>
        <w:rPr>
          <w:rFonts w:ascii="TimesNewRomanPSMT" w:hAnsi="TimesNewRomanPSMT" w:cs="TimesNewRomanPSMT"/>
          <w:spacing w:val="2"/>
          <w:kern w:val="1"/>
        </w:rPr>
        <w:tab/>
        <w:t>Associated Member, Name of Faculty/ Department/Centre, Name of University/ Institution/ Country</w:t>
      </w:r>
    </w:p>
    <w:p w:rsidR="00634899" w:rsidRDefault="00E11104">
      <w:pPr>
        <w:widowControl w:val="0"/>
        <w:tabs>
          <w:tab w:val="left" w:pos="1418"/>
        </w:tabs>
        <w:autoSpaceDE w:val="0"/>
        <w:autoSpaceDN w:val="0"/>
        <w:adjustRightInd w:val="0"/>
        <w:spacing w:before="3" w:after="0" w:line="260" w:lineRule="exact"/>
        <w:ind w:left="1407" w:right="-6" w:hanging="1407"/>
        <w:rPr>
          <w:rFonts w:ascii="TimesNewRomanPSMT" w:hAnsi="TimesNewRomanPSMT" w:cs="TimesNewRomanPSMT"/>
          <w:spacing w:val="2"/>
          <w:kern w:val="1"/>
        </w:rPr>
      </w:pPr>
      <w:r>
        <w:rPr>
          <w:rFonts w:ascii="TimesNewRomanPSMT" w:hAnsi="TimesNewRomanPSMT" w:cs="TimesNewRomanPSMT"/>
          <w:spacing w:val="2"/>
          <w:kern w:val="1"/>
        </w:rPr>
        <w:t xml:space="preserve">200? </w:t>
      </w:r>
      <w:r>
        <w:rPr>
          <w:rFonts w:ascii="TimesNewRomanPSMT" w:hAnsi="TimesNewRomanPSMT" w:cs="TimesNewRomanPSMT"/>
          <w:kern w:val="1"/>
        </w:rPr>
        <w:t>–</w:t>
      </w:r>
      <w:r>
        <w:rPr>
          <w:rFonts w:ascii="TimesNewRomanPSMT" w:hAnsi="TimesNewRomanPSMT" w:cs="TimesNewRomanPSMT"/>
          <w:spacing w:val="2"/>
          <w:kern w:val="1"/>
        </w:rPr>
        <w:tab/>
        <w:t xml:space="preserve">Funding Member, Name of Faculty/ Department/Centre, Name of University/ Institution/ Country </w:t>
      </w:r>
    </w:p>
    <w:p w:rsidR="00634899" w:rsidRDefault="00634899">
      <w:pPr>
        <w:widowControl w:val="0"/>
        <w:autoSpaceDE w:val="0"/>
        <w:autoSpaceDN w:val="0"/>
        <w:adjustRightInd w:val="0"/>
        <w:spacing w:before="3" w:after="0" w:line="260" w:lineRule="exact"/>
        <w:ind w:right="-6"/>
        <w:rPr>
          <w:rFonts w:ascii="TimesNewRomanPSMT" w:hAnsi="TimesNewRomanPSMT" w:cs="TimesNewRomanPSMT"/>
          <w:kern w:val="1"/>
        </w:rPr>
      </w:pPr>
    </w:p>
    <w:p w:rsidR="00634899" w:rsidRDefault="00634899">
      <w:pPr>
        <w:widowControl w:val="0"/>
        <w:autoSpaceDE w:val="0"/>
        <w:autoSpaceDN w:val="0"/>
        <w:adjustRightInd w:val="0"/>
        <w:spacing w:before="3" w:after="0" w:line="260" w:lineRule="exact"/>
        <w:ind w:right="-6"/>
        <w:rPr>
          <w:rFonts w:ascii="TimesNewRomanPSMT" w:hAnsi="TimesNewRomanPSMT" w:cs="TimesNewRomanPSMT"/>
          <w:kern w:val="1"/>
        </w:rPr>
      </w:pPr>
    </w:p>
    <w:p w:rsidR="00634899" w:rsidRDefault="00E1110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right="-49"/>
        <w:jc w:val="both"/>
        <w:rPr>
          <w:rFonts w:ascii="TimesNewRomanPSMT" w:hAnsi="TimesNewRomanPSMT" w:cs="TimesNewRomanPSMT"/>
          <w:b/>
          <w:bCs/>
          <w:kern w:val="1"/>
        </w:rPr>
      </w:pPr>
      <w:r>
        <w:rPr>
          <w:rFonts w:ascii="Symbol" w:hAnsi="Symbol" w:cs="Symbol"/>
          <w:spacing w:val="4"/>
          <w:kern w:val="1"/>
        </w:rPr>
        <w:t></w:t>
      </w:r>
      <w:r>
        <w:rPr>
          <w:rFonts w:ascii="Symbol" w:hAnsi="Symbol" w:cs="Symbol"/>
          <w:spacing w:val="4"/>
          <w:kern w:val="1"/>
        </w:rPr>
        <w:tab/>
      </w:r>
      <w:r>
        <w:rPr>
          <w:rFonts w:ascii="TimesNewRomanPSMT" w:hAnsi="TimesNewRomanPSMT" w:cs="TimesNewRomanPSMT"/>
          <w:b/>
          <w:bCs/>
          <w:spacing w:val="4"/>
          <w:kern w:val="1"/>
        </w:rPr>
        <w:t>MAJOR COLLABORATIONS (if applicable)</w:t>
      </w:r>
    </w:p>
    <w:p w:rsidR="00634899" w:rsidRDefault="00634899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9"/>
        <w:rPr>
          <w:rFonts w:ascii="TimesNewRomanPSMT" w:hAnsi="TimesNewRomanPSMT" w:cs="TimesNewRomanPSMT"/>
          <w:b/>
          <w:bCs/>
          <w:spacing w:val="2"/>
          <w:kern w:val="1"/>
        </w:rPr>
      </w:pPr>
    </w:p>
    <w:p w:rsidR="00634899" w:rsidRDefault="00E11104">
      <w:pPr>
        <w:widowControl w:val="0"/>
        <w:autoSpaceDE w:val="0"/>
        <w:autoSpaceDN w:val="0"/>
        <w:adjustRightInd w:val="0"/>
        <w:spacing w:after="0" w:line="240" w:lineRule="auto"/>
        <w:ind w:left="1407" w:right="62"/>
        <w:jc w:val="both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kern w:val="1"/>
        </w:rPr>
        <w:t>Name of collaborators, Topic, Name of Faculty/ Department/Centre, Name of University/ Institution/ Country</w:t>
      </w:r>
    </w:p>
    <w:p w:rsidR="00634899" w:rsidRDefault="00E11104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6"/>
        <w:rPr>
          <w:rFonts w:ascii="TimesNewRomanPSMT" w:hAnsi="TimesNewRomanPSMT" w:cs="TimesNewRomanPSMT"/>
          <w:b/>
          <w:bCs/>
          <w:spacing w:val="2"/>
          <w:kern w:val="1"/>
        </w:rPr>
      </w:pPr>
      <w:r>
        <w:rPr>
          <w:rFonts w:ascii="TimesNewRomanPSMT" w:hAnsi="TimesNewRomanPSMT" w:cs="TimesNewRomanPSMT"/>
          <w:b/>
          <w:bCs/>
          <w:spacing w:val="2"/>
          <w:kern w:val="1"/>
        </w:rPr>
        <w:t xml:space="preserve"> </w:t>
      </w:r>
    </w:p>
    <w:p w:rsidR="00634899" w:rsidRDefault="00634899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6"/>
        <w:rPr>
          <w:rFonts w:ascii="TimesNewRomanPSMT" w:hAnsi="TimesNewRomanPSMT" w:cs="TimesNewRomanPSMT"/>
          <w:b/>
          <w:bCs/>
          <w:spacing w:val="2"/>
          <w:kern w:val="1"/>
        </w:rPr>
      </w:pPr>
    </w:p>
    <w:p w:rsidR="00634899" w:rsidRDefault="00E1110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3" w:after="0" w:line="240" w:lineRule="auto"/>
        <w:ind w:left="360" w:right="-26"/>
        <w:rPr>
          <w:rFonts w:ascii="TimesNewRomanPSMT" w:hAnsi="TimesNewRomanPSMT" w:cs="TimesNewRomanPSMT"/>
          <w:b/>
          <w:bCs/>
          <w:spacing w:val="2"/>
          <w:kern w:val="1"/>
        </w:rPr>
      </w:pPr>
      <w:r>
        <w:rPr>
          <w:rFonts w:ascii="Symbol" w:hAnsi="Symbol" w:cs="Symbol"/>
          <w:spacing w:val="2"/>
          <w:kern w:val="1"/>
        </w:rPr>
        <w:t></w:t>
      </w:r>
      <w:r>
        <w:rPr>
          <w:rFonts w:ascii="Symbol" w:hAnsi="Symbol" w:cs="Symbol"/>
          <w:spacing w:val="2"/>
          <w:kern w:val="1"/>
        </w:rPr>
        <w:tab/>
      </w:r>
      <w:r>
        <w:rPr>
          <w:rFonts w:ascii="TimesNewRomanPSMT" w:hAnsi="TimesNewRomanPSMT" w:cs="TimesNewRomanPSMT"/>
          <w:b/>
          <w:bCs/>
          <w:spacing w:val="2"/>
          <w:kern w:val="1"/>
        </w:rPr>
        <w:t>CAREER BREAKS (if applicable)</w:t>
      </w:r>
    </w:p>
    <w:p w:rsidR="00634899" w:rsidRDefault="00634899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9"/>
        <w:rPr>
          <w:rFonts w:ascii="TimesNewRomanPSMT" w:hAnsi="TimesNewRomanPSMT" w:cs="TimesNewRomanPSMT"/>
          <w:b/>
          <w:bCs/>
          <w:spacing w:val="2"/>
          <w:kern w:val="1"/>
        </w:rPr>
      </w:pPr>
    </w:p>
    <w:p w:rsidR="00634899" w:rsidRDefault="006F2291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6" w:hanging="1418"/>
        <w:rPr>
          <w:rFonts w:ascii="TimesNewRomanPSMT" w:hAnsi="TimesNewRomanPSMT" w:cs="TimesNewRomanPSMT"/>
          <w:kern w:val="1"/>
        </w:rPr>
      </w:pPr>
      <w:r>
        <w:rPr>
          <w:rFonts w:ascii="TimesNewRomanPSMT" w:hAnsi="TimesNewRomanPSMT" w:cs="TimesNewRomanPSMT"/>
          <w:kern w:val="1"/>
        </w:rPr>
        <w:t xml:space="preserve"> </w:t>
      </w:r>
      <w:r>
        <w:rPr>
          <w:rFonts w:ascii="TimesNewRomanPSMT" w:hAnsi="TimesNewRomanPSMT" w:cs="TimesNewRomanPSMT"/>
          <w:kern w:val="1"/>
        </w:rPr>
        <w:tab/>
        <w:t xml:space="preserve">Exact </w:t>
      </w:r>
      <w:proofErr w:type="gramStart"/>
      <w:r>
        <w:rPr>
          <w:rFonts w:ascii="TimesNewRomanPSMT" w:hAnsi="TimesNewRomanPSMT" w:cs="TimesNewRomanPSMT"/>
          <w:kern w:val="1"/>
        </w:rPr>
        <w:t>date :</w:t>
      </w:r>
      <w:r w:rsidR="00E11104">
        <w:rPr>
          <w:rFonts w:ascii="TimesNewRomanPSMT" w:hAnsi="TimesNewRomanPSMT" w:cs="TimesNewRomanPSMT"/>
          <w:kern w:val="1"/>
        </w:rPr>
        <w:t>Please</w:t>
      </w:r>
      <w:proofErr w:type="gramEnd"/>
      <w:r w:rsidR="00E11104">
        <w:rPr>
          <w:rFonts w:ascii="TimesNewRomanPSMT" w:hAnsi="TimesNewRomanPSMT" w:cs="TimesNewRomanPSMT"/>
          <w:kern w:val="1"/>
        </w:rPr>
        <w:t xml:space="preserve"> indicate the reason and the duration in months.</w:t>
      </w:r>
    </w:p>
    <w:p w:rsidR="00C4758A" w:rsidRDefault="00C4758A" w:rsidP="00C4758A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6"/>
        <w:rPr>
          <w:rFonts w:ascii="TimesNewRomanPSMT" w:hAnsi="TimesNewRomanPSMT" w:cs="TimesNewRomanPSMT"/>
          <w:b/>
          <w:bCs/>
          <w:spacing w:val="2"/>
          <w:kern w:val="1"/>
        </w:rPr>
      </w:pPr>
    </w:p>
    <w:p w:rsidR="00C4758A" w:rsidRDefault="00C4758A" w:rsidP="00C4758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3" w:after="0" w:line="240" w:lineRule="auto"/>
        <w:ind w:left="360" w:right="-26"/>
        <w:rPr>
          <w:rFonts w:ascii="TimesNewRomanPSMT" w:hAnsi="TimesNewRomanPSMT" w:cs="TimesNewRomanPSMT"/>
          <w:b/>
          <w:bCs/>
          <w:spacing w:val="2"/>
          <w:kern w:val="1"/>
        </w:rPr>
      </w:pPr>
      <w:r>
        <w:rPr>
          <w:rFonts w:ascii="Symbol" w:hAnsi="Symbol" w:cs="Symbol"/>
          <w:spacing w:val="2"/>
          <w:kern w:val="1"/>
        </w:rPr>
        <w:t></w:t>
      </w:r>
      <w:r>
        <w:rPr>
          <w:rFonts w:ascii="Symbol" w:hAnsi="Symbol" w:cs="Symbol"/>
          <w:spacing w:val="2"/>
          <w:kern w:val="1"/>
        </w:rPr>
        <w:tab/>
      </w:r>
      <w:r>
        <w:rPr>
          <w:rFonts w:ascii="TimesNewRomanPSMT" w:hAnsi="TimesNewRomanPSMT" w:cs="TimesNewRomanPSMT"/>
          <w:b/>
          <w:bCs/>
          <w:spacing w:val="2"/>
          <w:kern w:val="1"/>
        </w:rPr>
        <w:t>5 MOST RELEVANT PUBLICATIONS</w:t>
      </w:r>
    </w:p>
    <w:p w:rsidR="00C4758A" w:rsidRDefault="00C4758A" w:rsidP="00C4758A">
      <w:pPr>
        <w:widowControl w:val="0"/>
        <w:autoSpaceDE w:val="0"/>
        <w:autoSpaceDN w:val="0"/>
        <w:adjustRightInd w:val="0"/>
        <w:spacing w:before="13" w:after="0" w:line="240" w:lineRule="auto"/>
        <w:ind w:left="360" w:right="-26"/>
        <w:rPr>
          <w:rFonts w:ascii="TimesNewRomanPSMT" w:hAnsi="TimesNewRomanPSMT" w:cs="TimesNewRomanPSMT"/>
          <w:b/>
          <w:bCs/>
          <w:spacing w:val="2"/>
          <w:kern w:val="1"/>
        </w:rPr>
      </w:pPr>
    </w:p>
    <w:p w:rsidR="00C4758A" w:rsidRPr="006F2291" w:rsidRDefault="00C4758A" w:rsidP="00C4758A">
      <w:pPr>
        <w:widowControl w:val="0"/>
        <w:autoSpaceDE w:val="0"/>
        <w:autoSpaceDN w:val="0"/>
        <w:adjustRightInd w:val="0"/>
        <w:spacing w:before="13" w:after="0" w:line="240" w:lineRule="auto"/>
        <w:ind w:left="360" w:right="-26"/>
        <w:rPr>
          <w:rFonts w:ascii="TimesNewRomanPSMT" w:hAnsi="TimesNewRomanPSMT" w:cs="TimesNewRomanPSMT"/>
          <w:bCs/>
          <w:spacing w:val="2"/>
          <w:kern w:val="1"/>
        </w:rPr>
      </w:pPr>
      <w:r>
        <w:rPr>
          <w:rFonts w:ascii="TimesNewRomanPSMT" w:hAnsi="TimesNewRomanPSMT" w:cs="TimesNewRomanPSMT"/>
          <w:b/>
          <w:bCs/>
          <w:spacing w:val="2"/>
          <w:kern w:val="1"/>
        </w:rPr>
        <w:t xml:space="preserve">   </w:t>
      </w:r>
      <w:r w:rsidRPr="006F2291">
        <w:rPr>
          <w:rFonts w:ascii="TimesNewRomanPSMT" w:hAnsi="TimesNewRomanPSMT" w:cs="TimesNewRomanPSMT"/>
          <w:bCs/>
          <w:spacing w:val="2"/>
          <w:kern w:val="1"/>
        </w:rPr>
        <w:t xml:space="preserve">Please provide -title-authors-year- journal </w:t>
      </w:r>
      <w:r w:rsidR="006F2291" w:rsidRPr="006F2291">
        <w:rPr>
          <w:rFonts w:ascii="TimesNewRomanPSMT" w:hAnsi="TimesNewRomanPSMT" w:cs="TimesNewRomanPSMT"/>
          <w:bCs/>
          <w:spacing w:val="2"/>
          <w:kern w:val="1"/>
        </w:rPr>
        <w:t xml:space="preserve">name and </w:t>
      </w:r>
      <w:r w:rsidRPr="006F2291">
        <w:rPr>
          <w:rFonts w:ascii="TimesNewRomanPSMT" w:hAnsi="TimesNewRomanPSMT" w:cs="TimesNewRomanPSMT"/>
          <w:bCs/>
          <w:spacing w:val="2"/>
          <w:kern w:val="1"/>
        </w:rPr>
        <w:t xml:space="preserve">details </w:t>
      </w:r>
    </w:p>
    <w:p w:rsidR="00C4758A" w:rsidRDefault="00C4758A" w:rsidP="00C4758A">
      <w:pPr>
        <w:widowControl w:val="0"/>
        <w:autoSpaceDE w:val="0"/>
        <w:autoSpaceDN w:val="0"/>
        <w:adjustRightInd w:val="0"/>
        <w:spacing w:before="13" w:after="0" w:line="240" w:lineRule="auto"/>
        <w:ind w:left="360" w:right="-26"/>
        <w:rPr>
          <w:rFonts w:ascii="TimesNewRomanPSMT" w:hAnsi="TimesNewRomanPSMT" w:cs="TimesNewRomanPSMT"/>
          <w:b/>
          <w:bCs/>
          <w:spacing w:val="2"/>
          <w:kern w:val="1"/>
        </w:rPr>
      </w:pPr>
    </w:p>
    <w:p w:rsidR="00C4758A" w:rsidRDefault="00C4758A" w:rsidP="00C4758A">
      <w:pPr>
        <w:widowControl w:val="0"/>
        <w:autoSpaceDE w:val="0"/>
        <w:autoSpaceDN w:val="0"/>
        <w:adjustRightInd w:val="0"/>
        <w:spacing w:before="13" w:after="0" w:line="240" w:lineRule="auto"/>
        <w:ind w:left="360" w:right="-26"/>
        <w:rPr>
          <w:rFonts w:ascii="TimesNewRomanPSMT" w:hAnsi="TimesNewRomanPSMT" w:cs="TimesNewRomanPSMT"/>
          <w:b/>
          <w:bCs/>
          <w:spacing w:val="2"/>
          <w:kern w:val="1"/>
        </w:rPr>
      </w:pPr>
    </w:p>
    <w:p w:rsidR="00634899" w:rsidRDefault="00634899" w:rsidP="006F2291">
      <w:pPr>
        <w:widowControl w:val="0"/>
        <w:autoSpaceDE w:val="0"/>
        <w:autoSpaceDN w:val="0"/>
        <w:adjustRightInd w:val="0"/>
        <w:spacing w:before="3" w:after="0" w:line="260" w:lineRule="exact"/>
        <w:ind w:right="-6"/>
        <w:rPr>
          <w:rFonts w:ascii="TimesNewRomanPSMT" w:hAnsi="TimesNewRomanPSMT" w:cs="TimesNewRomanPSMT"/>
          <w:i/>
          <w:iCs/>
          <w:kern w:val="1"/>
        </w:rPr>
      </w:pPr>
    </w:p>
    <w:p w:rsidR="00E11104" w:rsidRPr="00EE1FF4" w:rsidRDefault="00EE1FF4" w:rsidP="00EE1FF4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ind w:right="-6"/>
        <w:jc w:val="center"/>
        <w:rPr>
          <w:color w:val="000000" w:themeColor="text1"/>
          <w:sz w:val="28"/>
          <w:szCs w:val="28"/>
          <w:u w:val="single"/>
        </w:rPr>
      </w:pPr>
      <w:r w:rsidRPr="00EE1FF4">
        <w:rPr>
          <w:color w:val="000000" w:themeColor="text1"/>
          <w:sz w:val="28"/>
          <w:szCs w:val="28"/>
        </w:rPr>
        <w:t>Proposals</w:t>
      </w:r>
      <w:r w:rsidRPr="00EE1FF4">
        <w:rPr>
          <w:color w:val="000000" w:themeColor="text1"/>
          <w:spacing w:val="-14"/>
          <w:sz w:val="28"/>
          <w:szCs w:val="28"/>
        </w:rPr>
        <w:t xml:space="preserve"> </w:t>
      </w:r>
      <w:r w:rsidRPr="00EE1FF4">
        <w:rPr>
          <w:color w:val="000000" w:themeColor="text1"/>
          <w:sz w:val="28"/>
          <w:szCs w:val="28"/>
        </w:rPr>
        <w:t>must</w:t>
      </w:r>
      <w:r w:rsidRPr="00EE1FF4">
        <w:rPr>
          <w:color w:val="000000" w:themeColor="text1"/>
          <w:spacing w:val="4"/>
          <w:sz w:val="28"/>
          <w:szCs w:val="28"/>
        </w:rPr>
        <w:t xml:space="preserve"> </w:t>
      </w:r>
      <w:r w:rsidRPr="00EE1FF4">
        <w:rPr>
          <w:color w:val="000000" w:themeColor="text1"/>
          <w:sz w:val="28"/>
          <w:szCs w:val="28"/>
        </w:rPr>
        <w:t>be</w:t>
      </w:r>
      <w:r w:rsidRPr="00EE1FF4">
        <w:rPr>
          <w:color w:val="000000" w:themeColor="text1"/>
          <w:spacing w:val="-10"/>
          <w:sz w:val="28"/>
          <w:szCs w:val="28"/>
        </w:rPr>
        <w:t xml:space="preserve"> </w:t>
      </w:r>
      <w:r w:rsidRPr="00EE1FF4">
        <w:rPr>
          <w:color w:val="000000" w:themeColor="text1"/>
          <w:sz w:val="28"/>
          <w:szCs w:val="28"/>
        </w:rPr>
        <w:t>submitted</w:t>
      </w:r>
      <w:r w:rsidRPr="00EE1FF4">
        <w:rPr>
          <w:color w:val="000000" w:themeColor="text1"/>
          <w:spacing w:val="-5"/>
          <w:sz w:val="28"/>
          <w:szCs w:val="28"/>
        </w:rPr>
        <w:t xml:space="preserve"> </w:t>
      </w:r>
      <w:r w:rsidRPr="00EE1FF4">
        <w:rPr>
          <w:color w:val="000000" w:themeColor="text1"/>
          <w:sz w:val="28"/>
          <w:szCs w:val="28"/>
        </w:rPr>
        <w:t xml:space="preserve">in the prescribed format on </w:t>
      </w:r>
      <w:hyperlink r:id="rId7" w:history="1">
        <w:r w:rsidRPr="00EE1FF4">
          <w:rPr>
            <w:rStyle w:val="Hyperlink"/>
            <w:color w:val="000000" w:themeColor="text1"/>
            <w:sz w:val="28"/>
            <w:szCs w:val="28"/>
          </w:rPr>
          <w:t>pmsadmin@cefipra.org</w:t>
        </w:r>
      </w:hyperlink>
      <w:r w:rsidRPr="00EE1FF4">
        <w:rPr>
          <w:rStyle w:val="Hyperlink"/>
          <w:color w:val="000000" w:themeColor="text1"/>
          <w:sz w:val="28"/>
          <w:szCs w:val="28"/>
          <w:u w:val="none"/>
        </w:rPr>
        <w:t xml:space="preserve"> </w:t>
      </w:r>
      <w:r w:rsidRPr="00EE1FF4">
        <w:rPr>
          <w:color w:val="000000" w:themeColor="text1"/>
          <w:sz w:val="28"/>
          <w:szCs w:val="28"/>
        </w:rPr>
        <w:t xml:space="preserve">with subject line as </w:t>
      </w:r>
      <w:r w:rsidRPr="00EE1FF4">
        <w:rPr>
          <w:b/>
          <w:color w:val="000000" w:themeColor="text1"/>
          <w:sz w:val="28"/>
          <w:szCs w:val="28"/>
        </w:rPr>
        <w:t>“</w:t>
      </w:r>
      <w:r w:rsidRPr="00EE1FF4">
        <w:rPr>
          <w:b/>
          <w:color w:val="000000" w:themeColor="text1"/>
          <w:sz w:val="28"/>
          <w:szCs w:val="28"/>
          <w:u w:val="single"/>
        </w:rPr>
        <w:t>Application for CEFIPRA High Impact Programme</w:t>
      </w:r>
      <w:r w:rsidRPr="00EE1FF4">
        <w:rPr>
          <w:b/>
          <w:color w:val="000000" w:themeColor="text1"/>
          <w:sz w:val="28"/>
          <w:szCs w:val="28"/>
        </w:rPr>
        <w:t>”</w:t>
      </w:r>
      <w:bookmarkStart w:id="0" w:name="_GoBack"/>
      <w:bookmarkEnd w:id="0"/>
    </w:p>
    <w:sectPr w:rsidR="00E11104" w:rsidRPr="00EE1FF4">
      <w:pgSz w:w="11900" w:h="16840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0B"/>
    <w:rsid w:val="002E74D6"/>
    <w:rsid w:val="00370F19"/>
    <w:rsid w:val="00397EBA"/>
    <w:rsid w:val="0045480F"/>
    <w:rsid w:val="00461492"/>
    <w:rsid w:val="004C6819"/>
    <w:rsid w:val="00525EC0"/>
    <w:rsid w:val="005376C4"/>
    <w:rsid w:val="005D3911"/>
    <w:rsid w:val="00634899"/>
    <w:rsid w:val="006F1483"/>
    <w:rsid w:val="006F2291"/>
    <w:rsid w:val="0080776E"/>
    <w:rsid w:val="008B700B"/>
    <w:rsid w:val="009726EA"/>
    <w:rsid w:val="00990F18"/>
    <w:rsid w:val="00A03C04"/>
    <w:rsid w:val="00A80D42"/>
    <w:rsid w:val="00AE6FEA"/>
    <w:rsid w:val="00B222BD"/>
    <w:rsid w:val="00B53385"/>
    <w:rsid w:val="00B63FE5"/>
    <w:rsid w:val="00C4758A"/>
    <w:rsid w:val="00C51C54"/>
    <w:rsid w:val="00C652C8"/>
    <w:rsid w:val="00CF01DE"/>
    <w:rsid w:val="00E11104"/>
    <w:rsid w:val="00E52712"/>
    <w:rsid w:val="00ED11D4"/>
    <w:rsid w:val="00E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70F1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1F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70F1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1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msadmin@cefipr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</vt:lpstr>
    </vt:vector>
  </TitlesOfParts>
  <Company>European Commission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goorgia</dc:creator>
  <cp:lastModifiedBy>Hp</cp:lastModifiedBy>
  <cp:revision>3</cp:revision>
  <cp:lastPrinted>2024-12-19T08:00:00Z</cp:lastPrinted>
  <dcterms:created xsi:type="dcterms:W3CDTF">2024-12-19T08:14:00Z</dcterms:created>
  <dcterms:modified xsi:type="dcterms:W3CDTF">2024-12-19T08:21:00Z</dcterms:modified>
</cp:coreProperties>
</file>